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68EA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Entity:</w:t>
      </w:r>
      <w:r w:rsidR="00B95126">
        <w:rPr>
          <w:spacing w:val="-1"/>
        </w:rPr>
        <w:t>Sharda</w:t>
      </w:r>
      <w:proofErr w:type="spellEnd"/>
      <w:r w:rsidR="00B95126">
        <w:rPr>
          <w:spacing w:val="-1"/>
        </w:rPr>
        <w:t xml:space="preserve"> Motor Industries Limited</w:t>
      </w:r>
    </w:p>
    <w:p w14:paraId="17F6B9AB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>:  SHARDAMOTR</w:t>
      </w:r>
    </w:p>
    <w:p w14:paraId="6F3D94BC" w14:textId="77777777"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r w:rsidR="00DF6FC4">
        <w:rPr>
          <w:spacing w:val="-1"/>
        </w:rPr>
        <w:t>31b</w:t>
      </w:r>
    </w:p>
    <w:p w14:paraId="287FD24E" w14:textId="77777777"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Share Holding Pattern as on :</w:t>
      </w:r>
      <w:r w:rsidR="00B95126">
        <w:rPr>
          <w:spacing w:val="-1"/>
        </w:rPr>
        <w:t xml:space="preserve"> 31-Mar-2026</w:t>
      </w:r>
      <w:r>
        <w:rPr>
          <w:spacing w:val="-1"/>
        </w:rPr>
        <w:t xml:space="preserve"> </w:t>
      </w:r>
    </w:p>
    <w:p w14:paraId="4AB3C44A" w14:textId="77777777"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information:-</w:t>
      </w:r>
    </w:p>
    <w:p w14:paraId="6D7E2F6F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14:paraId="41458019" w14:textId="77777777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EAC63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81D92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32814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57064" w14:textId="77777777"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 w:rsidR="00F00083" w14:paraId="0D227357" w14:textId="77777777">
        <w:tc>
          <w:tcPr>
            <w:tcW w:w="0" w:type="auto"/>
          </w:tcPr>
          <w:p w14:paraId="22501BC5" w14:textId="77777777" w:rsidR="00F00083" w:rsidRDefault="00C42115">
            <w:r>
              <w:rPr>
                <w:rFonts w:ascii="Time New Roman"/>
                <w:sz w:val="22"/>
              </w:rPr>
              <w:t>1</w:t>
            </w:r>
          </w:p>
        </w:tc>
        <w:tc>
          <w:tcPr>
            <w:tcW w:w="0" w:type="auto"/>
          </w:tcPr>
          <w:p w14:paraId="7646227D" w14:textId="77777777" w:rsidR="00F00083" w:rsidRDefault="00C42115"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tcPr>
            <w:tcW w:w="0" w:type="auto"/>
          </w:tcPr>
          <w:p w14:paraId="7BA61203" w14:textId="77777777" w:rsidR="00F00083" w:rsidRDefault="00C42115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14:paraId="2D0DFFFE" w14:textId="77777777" w:rsidR="00F00083" w:rsidRDefault="00F00083"/>
        </w:tc>
      </w:tr>
      <w:tr w:rsidR="00F00083" w14:paraId="518C66ED" w14:textId="77777777">
        <w:tc>
          <w:tcPr>
            <w:tcW w:w="0" w:type="auto"/>
          </w:tcPr>
          <w:p w14:paraId="7DAF8FB1" w14:textId="77777777" w:rsidR="00F00083" w:rsidRDefault="00C42115">
            <w:r>
              <w:rPr>
                <w:rFonts w:ascii="Time New Roman"/>
                <w:sz w:val="22"/>
              </w:rPr>
              <w:t>2</w:t>
            </w:r>
          </w:p>
        </w:tc>
        <w:tc>
          <w:tcPr>
            <w:tcW w:w="0" w:type="auto"/>
          </w:tcPr>
          <w:p w14:paraId="53287741" w14:textId="77777777" w:rsidR="00F00083" w:rsidRDefault="00C42115"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tcPr>
            <w:tcW w:w="0" w:type="auto"/>
          </w:tcPr>
          <w:p w14:paraId="5273DF7D" w14:textId="77777777" w:rsidR="00F00083" w:rsidRDefault="00C42115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14:paraId="4251A74F" w14:textId="77777777" w:rsidR="00F00083" w:rsidRDefault="00F00083"/>
        </w:tc>
      </w:tr>
      <w:tr w:rsidR="00F00083" w14:paraId="2E09C59E" w14:textId="77777777">
        <w:tc>
          <w:tcPr>
            <w:tcW w:w="0" w:type="auto"/>
          </w:tcPr>
          <w:p w14:paraId="12557B26" w14:textId="77777777" w:rsidR="00F00083" w:rsidRDefault="00C42115">
            <w:r>
              <w:rPr>
                <w:rFonts w:ascii="Time New Roman"/>
                <w:sz w:val="22"/>
              </w:rPr>
              <w:t>3</w:t>
            </w:r>
          </w:p>
        </w:tc>
        <w:tc>
          <w:tcPr>
            <w:tcW w:w="0" w:type="auto"/>
          </w:tcPr>
          <w:p w14:paraId="74622D9A" w14:textId="77777777" w:rsidR="00F00083" w:rsidRDefault="00C42115">
            <w:r>
              <w:rPr>
                <w:rFonts w:ascii="Time New Roman"/>
                <w:sz w:val="22"/>
              </w:rPr>
              <w:t>Whether the Listed Entity has issued any Warrants?</w:t>
            </w:r>
          </w:p>
        </w:tc>
        <w:tc>
          <w:tcPr>
            <w:tcW w:w="0" w:type="auto"/>
          </w:tcPr>
          <w:p w14:paraId="757C741D" w14:textId="77777777" w:rsidR="00F00083" w:rsidRDefault="00C42115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14:paraId="427F7073" w14:textId="77777777" w:rsidR="00F00083" w:rsidRDefault="00F00083"/>
        </w:tc>
      </w:tr>
      <w:tr w:rsidR="00F00083" w14:paraId="18EBF048" w14:textId="77777777">
        <w:tc>
          <w:tcPr>
            <w:tcW w:w="0" w:type="auto"/>
          </w:tcPr>
          <w:p w14:paraId="47EF1012" w14:textId="77777777" w:rsidR="00F00083" w:rsidRDefault="00C42115">
            <w:r>
              <w:rPr>
                <w:rFonts w:ascii="Time New Roman"/>
                <w:sz w:val="22"/>
              </w:rPr>
              <w:t>4</w:t>
            </w:r>
          </w:p>
        </w:tc>
        <w:tc>
          <w:tcPr>
            <w:tcW w:w="0" w:type="auto"/>
          </w:tcPr>
          <w:p w14:paraId="39485BEE" w14:textId="77777777" w:rsidR="00F00083" w:rsidRDefault="00C42115">
            <w:r>
              <w:rPr>
                <w:rFonts w:ascii="Time New Roman"/>
                <w:sz w:val="22"/>
              </w:rPr>
              <w:t>Whether Listed Entity has granted any ESOPs, which are outstanding?</w:t>
            </w:r>
          </w:p>
        </w:tc>
        <w:tc>
          <w:tcPr>
            <w:tcW w:w="0" w:type="auto"/>
          </w:tcPr>
          <w:p w14:paraId="27FB87B0" w14:textId="77777777" w:rsidR="00F00083" w:rsidRDefault="00C42115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14:paraId="779136B0" w14:textId="77777777" w:rsidR="00F00083" w:rsidRDefault="00F00083"/>
        </w:tc>
      </w:tr>
      <w:tr w:rsidR="00F00083" w14:paraId="5A4C0161" w14:textId="77777777">
        <w:tc>
          <w:tcPr>
            <w:tcW w:w="0" w:type="auto"/>
          </w:tcPr>
          <w:p w14:paraId="2E6DB4D4" w14:textId="77777777" w:rsidR="00F00083" w:rsidRDefault="00C42115">
            <w:r>
              <w:rPr>
                <w:rFonts w:ascii="Time New Roman"/>
                <w:sz w:val="22"/>
              </w:rPr>
              <w:t>5</w:t>
            </w:r>
          </w:p>
        </w:tc>
        <w:tc>
          <w:tcPr>
            <w:tcW w:w="0" w:type="auto"/>
          </w:tcPr>
          <w:p w14:paraId="41BEE51C" w14:textId="77777777" w:rsidR="00F00083" w:rsidRDefault="00C42115"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tcPr>
            <w:tcW w:w="0" w:type="auto"/>
          </w:tcPr>
          <w:p w14:paraId="53683092" w14:textId="77777777" w:rsidR="00F00083" w:rsidRDefault="00C42115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14:paraId="5F1C433A" w14:textId="77777777" w:rsidR="00F00083" w:rsidRDefault="00F00083"/>
        </w:tc>
      </w:tr>
      <w:tr w:rsidR="00F00083" w14:paraId="2CA6FA6B" w14:textId="77777777">
        <w:tc>
          <w:tcPr>
            <w:tcW w:w="0" w:type="auto"/>
          </w:tcPr>
          <w:p w14:paraId="30DDC300" w14:textId="77777777" w:rsidR="00F00083" w:rsidRDefault="00C42115">
            <w:r>
              <w:rPr>
                <w:rFonts w:ascii="Time New Roman"/>
                <w:sz w:val="22"/>
              </w:rPr>
              <w:t>6</w:t>
            </w:r>
          </w:p>
        </w:tc>
        <w:tc>
          <w:tcPr>
            <w:tcW w:w="0" w:type="auto"/>
          </w:tcPr>
          <w:p w14:paraId="468EABE5" w14:textId="77777777" w:rsidR="00F00083" w:rsidRDefault="00C42115"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tcPr>
            <w:tcW w:w="0" w:type="auto"/>
          </w:tcPr>
          <w:p w14:paraId="6A654250" w14:textId="77777777" w:rsidR="00F00083" w:rsidRDefault="00C42115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14:paraId="49ADD3E6" w14:textId="77777777" w:rsidR="00F00083" w:rsidRDefault="00F00083"/>
        </w:tc>
      </w:tr>
      <w:tr w:rsidR="00F00083" w14:paraId="6EC92521" w14:textId="77777777">
        <w:tc>
          <w:tcPr>
            <w:tcW w:w="0" w:type="auto"/>
          </w:tcPr>
          <w:p w14:paraId="1CE1A8E0" w14:textId="77777777" w:rsidR="00F00083" w:rsidRDefault="00C42115">
            <w:r>
              <w:rPr>
                <w:rFonts w:ascii="Time New Roman"/>
                <w:sz w:val="22"/>
              </w:rPr>
              <w:t>7</w:t>
            </w:r>
          </w:p>
        </w:tc>
        <w:tc>
          <w:tcPr>
            <w:tcW w:w="0" w:type="auto"/>
          </w:tcPr>
          <w:p w14:paraId="1818503A" w14:textId="77777777" w:rsidR="00F00083" w:rsidRDefault="00C42115">
            <w:r>
              <w:rPr>
                <w:rFonts w:ascii="Time New Roman"/>
                <w:sz w:val="22"/>
              </w:rPr>
              <w:t>Whether any shares held by promoters are encumbered under Pledged?</w:t>
            </w:r>
          </w:p>
        </w:tc>
        <w:tc>
          <w:tcPr>
            <w:tcW w:w="0" w:type="auto"/>
          </w:tcPr>
          <w:p w14:paraId="77CA730B" w14:textId="77777777" w:rsidR="00F00083" w:rsidRDefault="00C42115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14:paraId="2CAC731F" w14:textId="77777777" w:rsidR="00F00083" w:rsidRDefault="00F00083"/>
        </w:tc>
      </w:tr>
      <w:tr w:rsidR="00F00083" w14:paraId="13AE94A6" w14:textId="77777777">
        <w:tc>
          <w:tcPr>
            <w:tcW w:w="0" w:type="auto"/>
          </w:tcPr>
          <w:p w14:paraId="35A25E06" w14:textId="77777777" w:rsidR="00F00083" w:rsidRDefault="00C42115">
            <w:r>
              <w:rPr>
                <w:rFonts w:ascii="Time New Roman"/>
                <w:sz w:val="22"/>
              </w:rPr>
              <w:t>8</w:t>
            </w:r>
          </w:p>
        </w:tc>
        <w:tc>
          <w:tcPr>
            <w:tcW w:w="0" w:type="auto"/>
          </w:tcPr>
          <w:p w14:paraId="30FDC98C" w14:textId="77777777" w:rsidR="00F00083" w:rsidRDefault="00C42115">
            <w:r>
              <w:rPr>
                <w:rFonts w:ascii="Time New Roman"/>
                <w:sz w:val="22"/>
              </w:rPr>
              <w:t>Whether any shares held by promoters are encumbered under Non-Disposal Undertaking?</w:t>
            </w:r>
          </w:p>
        </w:tc>
        <w:tc>
          <w:tcPr>
            <w:tcW w:w="0" w:type="auto"/>
          </w:tcPr>
          <w:p w14:paraId="1329D0A3" w14:textId="77777777" w:rsidR="00F00083" w:rsidRDefault="00C42115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14:paraId="4635A959" w14:textId="77777777" w:rsidR="00F00083" w:rsidRDefault="00F00083"/>
        </w:tc>
      </w:tr>
      <w:tr w:rsidR="00F00083" w14:paraId="60A48A64" w14:textId="77777777">
        <w:tc>
          <w:tcPr>
            <w:tcW w:w="0" w:type="auto"/>
          </w:tcPr>
          <w:p w14:paraId="2B896B90" w14:textId="77777777" w:rsidR="00F00083" w:rsidRDefault="00C42115">
            <w:r>
              <w:rPr>
                <w:rFonts w:ascii="Time New Roman"/>
                <w:sz w:val="22"/>
              </w:rPr>
              <w:t>9</w:t>
            </w:r>
          </w:p>
        </w:tc>
        <w:tc>
          <w:tcPr>
            <w:tcW w:w="0" w:type="auto"/>
          </w:tcPr>
          <w:p w14:paraId="51F0432F" w14:textId="77777777" w:rsidR="00F00083" w:rsidRDefault="00C42115">
            <w:r>
              <w:rPr>
                <w:rFonts w:ascii="Time New Roman"/>
                <w:sz w:val="22"/>
              </w:rPr>
              <w:t>Whether any shares held by promoters are encumbered, other than by way of Pledge or NDU, if any?</w:t>
            </w:r>
          </w:p>
        </w:tc>
        <w:tc>
          <w:tcPr>
            <w:tcW w:w="0" w:type="auto"/>
          </w:tcPr>
          <w:p w14:paraId="094E540B" w14:textId="77777777" w:rsidR="00F00083" w:rsidRDefault="00C42115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14:paraId="1CFAE80A" w14:textId="77777777" w:rsidR="00F00083" w:rsidRDefault="00F00083"/>
        </w:tc>
      </w:tr>
      <w:tr w:rsidR="00F00083" w14:paraId="1A8FCED8" w14:textId="77777777">
        <w:tc>
          <w:tcPr>
            <w:tcW w:w="0" w:type="auto"/>
          </w:tcPr>
          <w:p w14:paraId="235E1877" w14:textId="77777777" w:rsidR="00F00083" w:rsidRDefault="00C42115">
            <w:r>
              <w:rPr>
                <w:rFonts w:ascii="Time New Roman"/>
                <w:sz w:val="22"/>
              </w:rPr>
              <w:t>10</w:t>
            </w:r>
          </w:p>
        </w:tc>
        <w:tc>
          <w:tcPr>
            <w:tcW w:w="0" w:type="auto"/>
          </w:tcPr>
          <w:p w14:paraId="6BDD438D" w14:textId="77777777" w:rsidR="00F00083" w:rsidRDefault="00C42115">
            <w:r>
              <w:rPr>
                <w:rFonts w:ascii="Time New Roman"/>
                <w:sz w:val="22"/>
              </w:rPr>
              <w:t>Whether company has equity shares with differential voting rights?</w:t>
            </w:r>
          </w:p>
        </w:tc>
        <w:tc>
          <w:tcPr>
            <w:tcW w:w="0" w:type="auto"/>
          </w:tcPr>
          <w:p w14:paraId="22756C83" w14:textId="77777777" w:rsidR="00F00083" w:rsidRDefault="00C42115">
            <w:r>
              <w:rPr>
                <w:rFonts w:ascii="Time New Roman"/>
                <w:sz w:val="22"/>
              </w:rPr>
              <w:t>No</w:t>
            </w:r>
          </w:p>
        </w:tc>
        <w:tc>
          <w:tcPr>
            <w:tcW w:w="0" w:type="auto"/>
          </w:tcPr>
          <w:p w14:paraId="0DD0B3D6" w14:textId="77777777" w:rsidR="00F00083" w:rsidRDefault="00F00083"/>
        </w:tc>
      </w:tr>
      <w:tr w:rsidR="00F00083" w14:paraId="7A804A92" w14:textId="77777777">
        <w:tc>
          <w:tcPr>
            <w:tcW w:w="0" w:type="auto"/>
          </w:tcPr>
          <w:p w14:paraId="19FEED7E" w14:textId="77777777" w:rsidR="00F00083" w:rsidRDefault="00C42115">
            <w:r>
              <w:rPr>
                <w:rFonts w:ascii="Time New Roman"/>
                <w:sz w:val="22"/>
              </w:rPr>
              <w:t>11</w:t>
            </w:r>
          </w:p>
        </w:tc>
        <w:tc>
          <w:tcPr>
            <w:tcW w:w="0" w:type="auto"/>
          </w:tcPr>
          <w:p w14:paraId="63E9B704" w14:textId="77777777" w:rsidR="00F00083" w:rsidRDefault="00C42115"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tcPr>
            <w:tcW w:w="0" w:type="auto"/>
          </w:tcPr>
          <w:p w14:paraId="181EEFCB" w14:textId="77777777" w:rsidR="00F00083" w:rsidRDefault="00C42115">
            <w:r>
              <w:rPr>
                <w:rFonts w:ascii="Time New Roman"/>
                <w:sz w:val="22"/>
              </w:rPr>
              <w:t>Yes</w:t>
            </w:r>
          </w:p>
        </w:tc>
        <w:tc>
          <w:tcPr>
            <w:tcW w:w="0" w:type="auto"/>
          </w:tcPr>
          <w:p w14:paraId="75E20254" w14:textId="77777777" w:rsidR="00F00083" w:rsidRDefault="00F00083"/>
        </w:tc>
      </w:tr>
    </w:tbl>
    <w:p w14:paraId="26B9BF32" w14:textId="77777777"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14:paraId="3EE8BA41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013E2855" w14:textId="77777777"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14:paraId="489DFAC1" w14:textId="77777777"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A1D0C16" wp14:editId="27658415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26600F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14:paraId="6FA98897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182"/>
        <w:gridCol w:w="674"/>
        <w:gridCol w:w="906"/>
        <w:gridCol w:w="780"/>
        <w:gridCol w:w="907"/>
        <w:gridCol w:w="757"/>
        <w:gridCol w:w="1098"/>
        <w:gridCol w:w="506"/>
        <w:gridCol w:w="506"/>
        <w:gridCol w:w="421"/>
        <w:gridCol w:w="591"/>
        <w:gridCol w:w="1012"/>
        <w:gridCol w:w="1264"/>
        <w:gridCol w:w="632"/>
        <w:gridCol w:w="549"/>
        <w:gridCol w:w="423"/>
        <w:gridCol w:w="590"/>
        <w:gridCol w:w="1012"/>
        <w:gridCol w:w="337"/>
        <w:gridCol w:w="337"/>
        <w:gridCol w:w="338"/>
        <w:gridCol w:w="10"/>
      </w:tblGrid>
      <w:tr w:rsidR="005A4115" w14:paraId="43F0EAB8" w14:textId="77777777" w:rsidTr="009D6720">
        <w:trPr>
          <w:trHeight w:hRule="exact" w:val="1036"/>
        </w:trPr>
        <w:tc>
          <w:tcPr>
            <w:tcW w:w="674" w:type="dxa"/>
            <w:vMerge w:val="restart"/>
          </w:tcPr>
          <w:p w14:paraId="55EA034A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1182" w:type="dxa"/>
            <w:vMerge w:val="restart"/>
          </w:tcPr>
          <w:p w14:paraId="0D8D003B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14:paraId="754EA2CF" w14:textId="77777777" w:rsidR="005A4115" w:rsidRDefault="005A4115" w:rsidP="00227FD3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4" w:type="dxa"/>
          </w:tcPr>
          <w:p w14:paraId="64C8D50F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06" w:type="dxa"/>
          </w:tcPr>
          <w:p w14:paraId="07A2960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780" w:type="dxa"/>
          </w:tcPr>
          <w:p w14:paraId="0361CAB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07" w:type="dxa"/>
          </w:tcPr>
          <w:p w14:paraId="59AA3E8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757" w:type="dxa"/>
          </w:tcPr>
          <w:p w14:paraId="732D5A11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098" w:type="dxa"/>
          </w:tcPr>
          <w:p w14:paraId="2DE531A4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024" w:type="dxa"/>
            <w:gridSpan w:val="4"/>
          </w:tcPr>
          <w:p w14:paraId="4CAE36F8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12" w:type="dxa"/>
          </w:tcPr>
          <w:p w14:paraId="527FB27E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264" w:type="dxa"/>
          </w:tcPr>
          <w:p w14:paraId="07EF62EB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181" w:type="dxa"/>
            <w:gridSpan w:val="2"/>
          </w:tcPr>
          <w:p w14:paraId="05B28E5E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13" w:type="dxa"/>
            <w:gridSpan w:val="2"/>
          </w:tcPr>
          <w:p w14:paraId="2E0C5A1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12" w:type="dxa"/>
          </w:tcPr>
          <w:p w14:paraId="2AE8985E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12" w:type="dxa"/>
            <w:gridSpan w:val="4"/>
          </w:tcPr>
          <w:p w14:paraId="382A2597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5A4115" w14:paraId="73DE3908" w14:textId="77777777" w:rsidTr="009D6720">
        <w:trPr>
          <w:trHeight w:hRule="exact" w:val="194"/>
        </w:trPr>
        <w:tc>
          <w:tcPr>
            <w:tcW w:w="674" w:type="dxa"/>
            <w:vMerge/>
          </w:tcPr>
          <w:p w14:paraId="0C697F05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182" w:type="dxa"/>
            <w:vMerge/>
          </w:tcPr>
          <w:p w14:paraId="463AA50E" w14:textId="77777777" w:rsidR="005A4115" w:rsidRDefault="005A4115" w:rsidP="00227FD3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674" w:type="dxa"/>
            <w:vMerge w:val="restart"/>
          </w:tcPr>
          <w:p w14:paraId="52DAD37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06" w:type="dxa"/>
          </w:tcPr>
          <w:p w14:paraId="2FEE693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780" w:type="dxa"/>
          </w:tcPr>
          <w:p w14:paraId="68477B0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7" w:type="dxa"/>
          </w:tcPr>
          <w:p w14:paraId="1946EAA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757" w:type="dxa"/>
          </w:tcPr>
          <w:p w14:paraId="50A3A90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098" w:type="dxa"/>
          </w:tcPr>
          <w:p w14:paraId="3197840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(calculated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024" w:type="dxa"/>
            <w:gridSpan w:val="4"/>
            <w:vMerge w:val="restart"/>
          </w:tcPr>
          <w:p w14:paraId="1CAFB86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2" w:type="dxa"/>
          </w:tcPr>
          <w:p w14:paraId="1C4267C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264" w:type="dxa"/>
          </w:tcPr>
          <w:p w14:paraId="3A9398F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181" w:type="dxa"/>
            <w:gridSpan w:val="2"/>
          </w:tcPr>
          <w:p w14:paraId="4B5F9ECF" w14:textId="77777777" w:rsidR="005A4115" w:rsidRDefault="005A4115" w:rsidP="00227FD3"/>
        </w:tc>
        <w:tc>
          <w:tcPr>
            <w:tcW w:w="1013" w:type="dxa"/>
            <w:gridSpan w:val="2"/>
          </w:tcPr>
          <w:p w14:paraId="2E5C40B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12" w:type="dxa"/>
          </w:tcPr>
          <w:p w14:paraId="242AA9C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12" w:type="dxa"/>
            <w:gridSpan w:val="4"/>
          </w:tcPr>
          <w:p w14:paraId="13C1261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Shareholding</w:t>
            </w:r>
          </w:p>
        </w:tc>
      </w:tr>
      <w:tr w:rsidR="005A4115" w14:paraId="0AB131F5" w14:textId="77777777" w:rsidTr="009D6720">
        <w:trPr>
          <w:trHeight w:hRule="exact" w:val="197"/>
        </w:trPr>
        <w:tc>
          <w:tcPr>
            <w:tcW w:w="674" w:type="dxa"/>
            <w:vMerge/>
          </w:tcPr>
          <w:p w14:paraId="2F3EE67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182" w:type="dxa"/>
            <w:vMerge/>
          </w:tcPr>
          <w:p w14:paraId="1B1C0EC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74" w:type="dxa"/>
            <w:vMerge/>
          </w:tcPr>
          <w:p w14:paraId="1E6F3D2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6" w:type="dxa"/>
          </w:tcPr>
          <w:p w14:paraId="2C89299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780" w:type="dxa"/>
          </w:tcPr>
          <w:p w14:paraId="250CDFA5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7" w:type="dxa"/>
          </w:tcPr>
          <w:p w14:paraId="79EC7E5A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757" w:type="dxa"/>
          </w:tcPr>
          <w:p w14:paraId="00B8327E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098" w:type="dxa"/>
          </w:tcPr>
          <w:p w14:paraId="3575BF8D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024" w:type="dxa"/>
            <w:gridSpan w:val="4"/>
            <w:vMerge/>
          </w:tcPr>
          <w:p w14:paraId="01424B6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12" w:type="dxa"/>
          </w:tcPr>
          <w:p w14:paraId="6753A92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4" w:type="dxa"/>
          </w:tcPr>
          <w:p w14:paraId="0F8D04E1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181" w:type="dxa"/>
            <w:gridSpan w:val="2"/>
            <w:vMerge w:val="restart"/>
          </w:tcPr>
          <w:p w14:paraId="3000E429" w14:textId="77777777" w:rsidR="005A4115" w:rsidRDefault="005A4115" w:rsidP="00227FD3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13" w:type="dxa"/>
            <w:gridSpan w:val="2"/>
          </w:tcPr>
          <w:p w14:paraId="2D3DCA1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12" w:type="dxa"/>
          </w:tcPr>
          <w:p w14:paraId="367FB6D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  <w:tc>
          <w:tcPr>
            <w:tcW w:w="1012" w:type="dxa"/>
            <w:gridSpan w:val="4"/>
          </w:tcPr>
          <w:p w14:paraId="5C963D0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</w:t>
            </w:r>
          </w:p>
        </w:tc>
      </w:tr>
      <w:tr w:rsidR="005A4115" w14:paraId="636288D0" w14:textId="77777777" w:rsidTr="009D6720">
        <w:trPr>
          <w:trHeight w:hRule="exact" w:val="196"/>
        </w:trPr>
        <w:tc>
          <w:tcPr>
            <w:tcW w:w="674" w:type="dxa"/>
            <w:vMerge/>
          </w:tcPr>
          <w:p w14:paraId="4AD63EB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182" w:type="dxa"/>
            <w:vMerge/>
          </w:tcPr>
          <w:p w14:paraId="18320ED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674" w:type="dxa"/>
            <w:vMerge/>
          </w:tcPr>
          <w:p w14:paraId="536F0AD7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06" w:type="dxa"/>
            <w:vMerge w:val="restart"/>
          </w:tcPr>
          <w:p w14:paraId="65FFCCAB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780" w:type="dxa"/>
          </w:tcPr>
          <w:p w14:paraId="215BB1E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7" w:type="dxa"/>
            <w:vMerge w:val="restart"/>
          </w:tcPr>
          <w:p w14:paraId="55C4FFCD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57" w:type="dxa"/>
          </w:tcPr>
          <w:p w14:paraId="0196323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098" w:type="dxa"/>
          </w:tcPr>
          <w:p w14:paraId="7A12350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024" w:type="dxa"/>
            <w:gridSpan w:val="4"/>
            <w:vMerge/>
          </w:tcPr>
          <w:p w14:paraId="2789832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12" w:type="dxa"/>
          </w:tcPr>
          <w:p w14:paraId="6179F96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264" w:type="dxa"/>
          </w:tcPr>
          <w:p w14:paraId="1F6132F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181" w:type="dxa"/>
            <w:gridSpan w:val="2"/>
            <w:vMerge/>
          </w:tcPr>
          <w:p w14:paraId="6EED0C1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13" w:type="dxa"/>
            <w:gridSpan w:val="2"/>
            <w:vMerge w:val="restart"/>
          </w:tcPr>
          <w:p w14:paraId="16F4B5F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12" w:type="dxa"/>
          </w:tcPr>
          <w:p w14:paraId="44F51A19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  <w:tc>
          <w:tcPr>
            <w:tcW w:w="1012" w:type="dxa"/>
            <w:gridSpan w:val="4"/>
          </w:tcPr>
          <w:p w14:paraId="09F6FD5D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</w:tr>
      <w:tr w:rsidR="005A4115" w14:paraId="3DDA1254" w14:textId="77777777" w:rsidTr="009D6720">
        <w:trPr>
          <w:trHeight w:val="186"/>
        </w:trPr>
        <w:tc>
          <w:tcPr>
            <w:tcW w:w="674" w:type="dxa"/>
            <w:vMerge/>
          </w:tcPr>
          <w:p w14:paraId="56277DF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182" w:type="dxa"/>
            <w:vMerge/>
          </w:tcPr>
          <w:p w14:paraId="44181D82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674" w:type="dxa"/>
            <w:vMerge/>
          </w:tcPr>
          <w:p w14:paraId="6C30E79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06" w:type="dxa"/>
            <w:vMerge/>
          </w:tcPr>
          <w:p w14:paraId="2B31136D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80" w:type="dxa"/>
            <w:vMerge w:val="restart"/>
          </w:tcPr>
          <w:p w14:paraId="14C2FD6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07" w:type="dxa"/>
            <w:vMerge/>
          </w:tcPr>
          <w:p w14:paraId="1780838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757" w:type="dxa"/>
            <w:vMerge w:val="restart"/>
          </w:tcPr>
          <w:p w14:paraId="3843B35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098" w:type="dxa"/>
            <w:vMerge w:val="restart"/>
          </w:tcPr>
          <w:p w14:paraId="1843881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024" w:type="dxa"/>
            <w:gridSpan w:val="4"/>
            <w:vMerge/>
          </w:tcPr>
          <w:p w14:paraId="71C7B2E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12" w:type="dxa"/>
            <w:vMerge w:val="restart"/>
          </w:tcPr>
          <w:p w14:paraId="1526AFF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264" w:type="dxa"/>
            <w:vMerge w:val="restart"/>
          </w:tcPr>
          <w:p w14:paraId="0838859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181" w:type="dxa"/>
            <w:gridSpan w:val="2"/>
            <w:vMerge/>
          </w:tcPr>
          <w:p w14:paraId="7B69F84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3" w:type="dxa"/>
            <w:gridSpan w:val="2"/>
            <w:vMerge/>
          </w:tcPr>
          <w:p w14:paraId="2B66906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12" w:type="dxa"/>
            <w:vMerge w:val="restart"/>
          </w:tcPr>
          <w:p w14:paraId="18BE02A7" w14:textId="77777777" w:rsidR="005A4115" w:rsidRDefault="005A4115" w:rsidP="00227FD3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14:paraId="4C788E98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  <w:tc>
          <w:tcPr>
            <w:tcW w:w="1012" w:type="dxa"/>
            <w:gridSpan w:val="4"/>
          </w:tcPr>
          <w:p w14:paraId="48033376" w14:textId="77777777" w:rsidR="005A4115" w:rsidRPr="005A4115" w:rsidRDefault="005A4115" w:rsidP="005A4115">
            <w:pPr>
              <w:pStyle w:val="TableParagraph"/>
              <w:kinsoku w:val="0"/>
              <w:overflowPunct w:val="0"/>
              <w:spacing w:before="2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A4115">
              <w:rPr>
                <w:rFonts w:ascii="Arial" w:hAnsi="Arial" w:cs="Arial"/>
                <w:b/>
                <w:bCs/>
                <w:sz w:val="14"/>
                <w:szCs w:val="14"/>
              </w:rPr>
              <w:t>shares</w:t>
            </w:r>
          </w:p>
        </w:tc>
      </w:tr>
      <w:tr w:rsidR="005A4115" w14:paraId="38F01805" w14:textId="77777777" w:rsidTr="009D6720">
        <w:trPr>
          <w:trHeight w:hRule="exact" w:val="71"/>
        </w:trPr>
        <w:tc>
          <w:tcPr>
            <w:tcW w:w="674" w:type="dxa"/>
            <w:vMerge/>
          </w:tcPr>
          <w:p w14:paraId="71FDFFE6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82" w:type="dxa"/>
            <w:vMerge/>
          </w:tcPr>
          <w:p w14:paraId="384EFD29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674" w:type="dxa"/>
            <w:vMerge/>
          </w:tcPr>
          <w:p w14:paraId="4952E93B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6" w:type="dxa"/>
            <w:vMerge/>
          </w:tcPr>
          <w:p w14:paraId="0CCA6663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80" w:type="dxa"/>
            <w:vMerge/>
          </w:tcPr>
          <w:p w14:paraId="4BC6914C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07" w:type="dxa"/>
            <w:vMerge/>
          </w:tcPr>
          <w:p w14:paraId="1BC0E654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57" w:type="dxa"/>
            <w:vMerge/>
          </w:tcPr>
          <w:p w14:paraId="5250F690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098" w:type="dxa"/>
            <w:vMerge/>
          </w:tcPr>
          <w:p w14:paraId="070FC82F" w14:textId="77777777" w:rsidR="005A4115" w:rsidRDefault="005A4115" w:rsidP="00227FD3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433" w:type="dxa"/>
            <w:gridSpan w:val="3"/>
            <w:vMerge w:val="restart"/>
          </w:tcPr>
          <w:p w14:paraId="037F6CB3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591" w:type="dxa"/>
            <w:vMerge w:val="restart"/>
          </w:tcPr>
          <w:p w14:paraId="4A79B64A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3A53159E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12" w:type="dxa"/>
            <w:vMerge/>
          </w:tcPr>
          <w:p w14:paraId="207114FC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264" w:type="dxa"/>
            <w:vMerge/>
          </w:tcPr>
          <w:p w14:paraId="2D3EBF12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32" w:type="dxa"/>
            <w:vMerge w:val="restart"/>
          </w:tcPr>
          <w:p w14:paraId="5B34DFDE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9" w:type="dxa"/>
            <w:vMerge w:val="restart"/>
          </w:tcPr>
          <w:p w14:paraId="167D28AF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A8E7DAA" w14:textId="77777777" w:rsidR="005A4115" w:rsidRDefault="005A4115" w:rsidP="00227FD3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2777D686" w14:textId="77777777" w:rsidR="005A4115" w:rsidRDefault="005A4115" w:rsidP="00227FD3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0" w:type="dxa"/>
            <w:vMerge w:val="restart"/>
          </w:tcPr>
          <w:p w14:paraId="3B6D9E82" w14:textId="77777777" w:rsidR="005A4115" w:rsidRDefault="005A4115" w:rsidP="00227FD3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7766B42B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12" w:type="dxa"/>
            <w:vMerge/>
          </w:tcPr>
          <w:p w14:paraId="3A1AD8BF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12" w:type="dxa"/>
            <w:gridSpan w:val="4"/>
          </w:tcPr>
          <w:p w14:paraId="32F9EC6E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5A4115" w14:paraId="1BDDFDA9" w14:textId="77777777" w:rsidTr="009D6720">
        <w:trPr>
          <w:trHeight w:hRule="exact" w:val="195"/>
        </w:trPr>
        <w:tc>
          <w:tcPr>
            <w:tcW w:w="674" w:type="dxa"/>
            <w:vMerge/>
          </w:tcPr>
          <w:p w14:paraId="6DD64C6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82" w:type="dxa"/>
            <w:vMerge/>
          </w:tcPr>
          <w:p w14:paraId="513E34C1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674" w:type="dxa"/>
            <w:vMerge/>
          </w:tcPr>
          <w:p w14:paraId="5A7ABD6F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6" w:type="dxa"/>
            <w:vMerge/>
          </w:tcPr>
          <w:p w14:paraId="31C225B0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80" w:type="dxa"/>
            <w:vMerge/>
          </w:tcPr>
          <w:p w14:paraId="002CAD07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07" w:type="dxa"/>
            <w:vMerge/>
          </w:tcPr>
          <w:p w14:paraId="4CF6A216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57" w:type="dxa"/>
            <w:vMerge/>
          </w:tcPr>
          <w:p w14:paraId="2CB4F6D8" w14:textId="77777777" w:rsidR="005A4115" w:rsidRDefault="005A4115" w:rsidP="00227FD3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098" w:type="dxa"/>
          </w:tcPr>
          <w:p w14:paraId="356E7DF5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433" w:type="dxa"/>
            <w:gridSpan w:val="3"/>
            <w:vMerge/>
          </w:tcPr>
          <w:p w14:paraId="6AE2F06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591" w:type="dxa"/>
            <w:vMerge/>
          </w:tcPr>
          <w:p w14:paraId="1F2D757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12" w:type="dxa"/>
          </w:tcPr>
          <w:p w14:paraId="2DFF113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264" w:type="dxa"/>
          </w:tcPr>
          <w:p w14:paraId="2D45634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32" w:type="dxa"/>
            <w:vMerge/>
          </w:tcPr>
          <w:p w14:paraId="59FE2F8C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49" w:type="dxa"/>
            <w:vMerge/>
          </w:tcPr>
          <w:p w14:paraId="0772F3C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23" w:type="dxa"/>
            <w:vMerge/>
          </w:tcPr>
          <w:p w14:paraId="5FFE5AE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90" w:type="dxa"/>
            <w:vMerge/>
          </w:tcPr>
          <w:p w14:paraId="3BF137D0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vMerge/>
          </w:tcPr>
          <w:p w14:paraId="2FF70ABE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12" w:type="dxa"/>
            <w:gridSpan w:val="4"/>
          </w:tcPr>
          <w:p w14:paraId="3363EF3E" w14:textId="77777777" w:rsidR="005A4115" w:rsidRP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under</w:t>
            </w:r>
          </w:p>
        </w:tc>
      </w:tr>
      <w:tr w:rsidR="005A4115" w14:paraId="79E6B538" w14:textId="77777777" w:rsidTr="009D6720">
        <w:trPr>
          <w:trHeight w:hRule="exact" w:val="371"/>
        </w:trPr>
        <w:tc>
          <w:tcPr>
            <w:tcW w:w="674" w:type="dxa"/>
            <w:vMerge/>
          </w:tcPr>
          <w:p w14:paraId="2E58F198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82" w:type="dxa"/>
            <w:vMerge/>
          </w:tcPr>
          <w:p w14:paraId="25392CB6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74" w:type="dxa"/>
            <w:vMerge/>
          </w:tcPr>
          <w:p w14:paraId="1D750974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6" w:type="dxa"/>
            <w:vMerge/>
          </w:tcPr>
          <w:p w14:paraId="2DF8579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80" w:type="dxa"/>
            <w:vMerge/>
          </w:tcPr>
          <w:p w14:paraId="2B46363F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07" w:type="dxa"/>
            <w:vMerge/>
          </w:tcPr>
          <w:p w14:paraId="3F9BCD4D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57" w:type="dxa"/>
            <w:vMerge/>
          </w:tcPr>
          <w:p w14:paraId="571FE893" w14:textId="77777777" w:rsidR="005A4115" w:rsidRDefault="005A4115" w:rsidP="00227FD3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98" w:type="dxa"/>
            <w:vMerge w:val="restart"/>
          </w:tcPr>
          <w:p w14:paraId="7E2A34E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433" w:type="dxa"/>
            <w:gridSpan w:val="3"/>
            <w:vMerge/>
          </w:tcPr>
          <w:p w14:paraId="343D6D0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91" w:type="dxa"/>
            <w:vMerge/>
          </w:tcPr>
          <w:p w14:paraId="338C3BA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12" w:type="dxa"/>
            <w:vMerge w:val="restart"/>
          </w:tcPr>
          <w:p w14:paraId="25D9193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264" w:type="dxa"/>
          </w:tcPr>
          <w:p w14:paraId="14A7FDAA" w14:textId="77777777" w:rsidR="005A4115" w:rsidRDefault="005A4115" w:rsidP="00227FD3"/>
        </w:tc>
        <w:tc>
          <w:tcPr>
            <w:tcW w:w="632" w:type="dxa"/>
            <w:vMerge/>
          </w:tcPr>
          <w:p w14:paraId="0BBB1138" w14:textId="77777777" w:rsidR="005A4115" w:rsidRDefault="005A4115" w:rsidP="00227FD3"/>
        </w:tc>
        <w:tc>
          <w:tcPr>
            <w:tcW w:w="549" w:type="dxa"/>
            <w:vMerge/>
          </w:tcPr>
          <w:p w14:paraId="22903623" w14:textId="77777777" w:rsidR="005A4115" w:rsidRDefault="005A4115" w:rsidP="00227FD3"/>
        </w:tc>
        <w:tc>
          <w:tcPr>
            <w:tcW w:w="423" w:type="dxa"/>
            <w:vMerge/>
          </w:tcPr>
          <w:p w14:paraId="11799750" w14:textId="77777777" w:rsidR="005A4115" w:rsidRDefault="005A4115" w:rsidP="00227FD3"/>
        </w:tc>
        <w:tc>
          <w:tcPr>
            <w:tcW w:w="590" w:type="dxa"/>
            <w:vMerge/>
          </w:tcPr>
          <w:p w14:paraId="00AE8D31" w14:textId="77777777" w:rsidR="005A4115" w:rsidRDefault="005A4115" w:rsidP="00227FD3"/>
        </w:tc>
        <w:tc>
          <w:tcPr>
            <w:tcW w:w="1012" w:type="dxa"/>
            <w:vMerge/>
          </w:tcPr>
          <w:p w14:paraId="436B3BF6" w14:textId="77777777" w:rsidR="005A4115" w:rsidRDefault="005A4115" w:rsidP="00227FD3"/>
        </w:tc>
        <w:tc>
          <w:tcPr>
            <w:tcW w:w="1012" w:type="dxa"/>
            <w:gridSpan w:val="4"/>
          </w:tcPr>
          <w:p w14:paraId="03E817D3" w14:textId="77777777" w:rsidR="005A4115" w:rsidRDefault="005A4115" w:rsidP="00227FD3"/>
        </w:tc>
      </w:tr>
      <w:tr w:rsidR="005A4115" w14:paraId="1D2CE802" w14:textId="77777777" w:rsidTr="009D6720">
        <w:trPr>
          <w:trHeight w:hRule="exact" w:val="135"/>
        </w:trPr>
        <w:tc>
          <w:tcPr>
            <w:tcW w:w="674" w:type="dxa"/>
            <w:vMerge/>
          </w:tcPr>
          <w:p w14:paraId="22C30EB2" w14:textId="77777777" w:rsidR="005A4115" w:rsidRDefault="005A4115" w:rsidP="00227FD3"/>
        </w:tc>
        <w:tc>
          <w:tcPr>
            <w:tcW w:w="1182" w:type="dxa"/>
            <w:vMerge/>
          </w:tcPr>
          <w:p w14:paraId="30178520" w14:textId="77777777" w:rsidR="005A4115" w:rsidRDefault="005A4115" w:rsidP="00227FD3"/>
        </w:tc>
        <w:tc>
          <w:tcPr>
            <w:tcW w:w="674" w:type="dxa"/>
            <w:vMerge/>
          </w:tcPr>
          <w:p w14:paraId="115AFAE3" w14:textId="77777777" w:rsidR="005A4115" w:rsidRDefault="005A4115" w:rsidP="00227FD3"/>
        </w:tc>
        <w:tc>
          <w:tcPr>
            <w:tcW w:w="906" w:type="dxa"/>
            <w:vMerge/>
          </w:tcPr>
          <w:p w14:paraId="6A579D45" w14:textId="77777777" w:rsidR="005A4115" w:rsidRDefault="005A4115" w:rsidP="00227FD3"/>
        </w:tc>
        <w:tc>
          <w:tcPr>
            <w:tcW w:w="780" w:type="dxa"/>
            <w:vMerge/>
          </w:tcPr>
          <w:p w14:paraId="3E3952DB" w14:textId="77777777" w:rsidR="005A4115" w:rsidRDefault="005A4115" w:rsidP="00227FD3"/>
        </w:tc>
        <w:tc>
          <w:tcPr>
            <w:tcW w:w="907" w:type="dxa"/>
            <w:vMerge/>
          </w:tcPr>
          <w:p w14:paraId="382C7FE3" w14:textId="77777777" w:rsidR="005A4115" w:rsidRDefault="005A4115" w:rsidP="00227FD3"/>
        </w:tc>
        <w:tc>
          <w:tcPr>
            <w:tcW w:w="757" w:type="dxa"/>
            <w:vMerge/>
          </w:tcPr>
          <w:p w14:paraId="1E3309A0" w14:textId="77777777" w:rsidR="005A4115" w:rsidRDefault="005A4115" w:rsidP="00227FD3"/>
        </w:tc>
        <w:tc>
          <w:tcPr>
            <w:tcW w:w="1098" w:type="dxa"/>
            <w:vMerge/>
          </w:tcPr>
          <w:p w14:paraId="2704F0A8" w14:textId="77777777" w:rsidR="005A4115" w:rsidRDefault="005A4115" w:rsidP="00227FD3"/>
        </w:tc>
        <w:tc>
          <w:tcPr>
            <w:tcW w:w="506" w:type="dxa"/>
            <w:vMerge w:val="restart"/>
          </w:tcPr>
          <w:p w14:paraId="039112FC" w14:textId="77777777" w:rsidR="005A4115" w:rsidRDefault="005A4115" w:rsidP="00227FD3">
            <w:pPr>
              <w:pStyle w:val="TableParagraph"/>
              <w:kinsoku w:val="0"/>
              <w:overflowPunct w:val="0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06" w:type="dxa"/>
            <w:vMerge w:val="restart"/>
          </w:tcPr>
          <w:p w14:paraId="6F91F8A1" w14:textId="77777777" w:rsidR="005A4115" w:rsidRDefault="005A4115" w:rsidP="00227FD3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</w:p>
        </w:tc>
        <w:tc>
          <w:tcPr>
            <w:tcW w:w="421" w:type="dxa"/>
            <w:vMerge w:val="restart"/>
          </w:tcPr>
          <w:p w14:paraId="4DFC2356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591" w:type="dxa"/>
            <w:vMerge/>
          </w:tcPr>
          <w:p w14:paraId="5CE474FB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2" w:type="dxa"/>
            <w:vMerge/>
          </w:tcPr>
          <w:p w14:paraId="436899C0" w14:textId="77777777" w:rsidR="005A4115" w:rsidRDefault="005A4115" w:rsidP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264" w:type="dxa"/>
            <w:vMerge w:val="restart"/>
          </w:tcPr>
          <w:p w14:paraId="1EDF290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32" w:type="dxa"/>
            <w:vMerge/>
          </w:tcPr>
          <w:p w14:paraId="7236AA7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36359F4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422BFB6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2C58500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302B31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299D9369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643E6178" w14:textId="77777777" w:rsidTr="009D6720">
        <w:trPr>
          <w:trHeight w:hRule="exact" w:val="90"/>
        </w:trPr>
        <w:tc>
          <w:tcPr>
            <w:tcW w:w="674" w:type="dxa"/>
            <w:vMerge/>
          </w:tcPr>
          <w:p w14:paraId="5ECD456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03ED695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45EF53B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096CAD1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293A0C8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32FE519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618D8F9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0ECB278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22B7D69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01B0E8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7AD366E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1B20DE2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56F679C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  <w:vMerge/>
          </w:tcPr>
          <w:p w14:paraId="48AA55F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2" w:type="dxa"/>
            <w:vMerge/>
          </w:tcPr>
          <w:p w14:paraId="49B148B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9" w:type="dxa"/>
            <w:vMerge/>
          </w:tcPr>
          <w:p w14:paraId="31404A3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3" w:type="dxa"/>
            <w:vMerge/>
          </w:tcPr>
          <w:p w14:paraId="0A6CB5E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0" w:type="dxa"/>
            <w:vMerge/>
          </w:tcPr>
          <w:p w14:paraId="078ABA5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701BF65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gridSpan w:val="4"/>
          </w:tcPr>
          <w:p w14:paraId="7BC589A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5A4115" w14:paraId="1633B066" w14:textId="77777777" w:rsidTr="009D6720">
        <w:trPr>
          <w:trHeight w:hRule="exact" w:val="195"/>
        </w:trPr>
        <w:tc>
          <w:tcPr>
            <w:tcW w:w="674" w:type="dxa"/>
            <w:vMerge/>
          </w:tcPr>
          <w:p w14:paraId="482E336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82" w:type="dxa"/>
            <w:vMerge/>
          </w:tcPr>
          <w:p w14:paraId="2F76C518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4" w:type="dxa"/>
            <w:vMerge/>
          </w:tcPr>
          <w:p w14:paraId="7A73F8E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6" w:type="dxa"/>
            <w:vMerge/>
          </w:tcPr>
          <w:p w14:paraId="4E2128F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80" w:type="dxa"/>
            <w:vMerge/>
          </w:tcPr>
          <w:p w14:paraId="692E2EA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07" w:type="dxa"/>
            <w:vMerge/>
          </w:tcPr>
          <w:p w14:paraId="2BC1889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57" w:type="dxa"/>
            <w:vMerge/>
          </w:tcPr>
          <w:p w14:paraId="3AA2490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98" w:type="dxa"/>
            <w:vMerge/>
          </w:tcPr>
          <w:p w14:paraId="7ED927AC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6BD3FB4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06" w:type="dxa"/>
            <w:vMerge/>
          </w:tcPr>
          <w:p w14:paraId="3E5BAE2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21" w:type="dxa"/>
            <w:vMerge/>
          </w:tcPr>
          <w:p w14:paraId="5E34120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91" w:type="dxa"/>
            <w:vMerge/>
          </w:tcPr>
          <w:p w14:paraId="0EA3D7C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12" w:type="dxa"/>
            <w:vMerge/>
          </w:tcPr>
          <w:p w14:paraId="3E98D8B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4" w:type="dxa"/>
          </w:tcPr>
          <w:p w14:paraId="08BE908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32" w:type="dxa"/>
            <w:vMerge/>
          </w:tcPr>
          <w:p w14:paraId="11BBD07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9" w:type="dxa"/>
            <w:vMerge/>
          </w:tcPr>
          <w:p w14:paraId="6D39CA0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3" w:type="dxa"/>
            <w:vMerge/>
          </w:tcPr>
          <w:p w14:paraId="5D09974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0" w:type="dxa"/>
            <w:vMerge/>
          </w:tcPr>
          <w:p w14:paraId="53FEA74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6B638EF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gridSpan w:val="4"/>
          </w:tcPr>
          <w:p w14:paraId="657009C5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5A4115" w14:paraId="77D54817" w14:textId="77777777" w:rsidTr="00B308CE">
        <w:trPr>
          <w:gridAfter w:val="1"/>
          <w:wAfter w:w="10" w:type="dxa"/>
          <w:trHeight w:hRule="exact" w:val="1951"/>
        </w:trPr>
        <w:tc>
          <w:tcPr>
            <w:tcW w:w="674" w:type="dxa"/>
            <w:vMerge/>
          </w:tcPr>
          <w:p w14:paraId="5802E6C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82" w:type="dxa"/>
            <w:vMerge/>
          </w:tcPr>
          <w:p w14:paraId="025B990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74" w:type="dxa"/>
            <w:vMerge/>
          </w:tcPr>
          <w:p w14:paraId="0F0AD21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6" w:type="dxa"/>
            <w:vMerge/>
          </w:tcPr>
          <w:p w14:paraId="2D29FAA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80" w:type="dxa"/>
            <w:vMerge/>
          </w:tcPr>
          <w:p w14:paraId="3E81715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07" w:type="dxa"/>
            <w:vMerge/>
          </w:tcPr>
          <w:p w14:paraId="06E5276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57" w:type="dxa"/>
            <w:vMerge/>
          </w:tcPr>
          <w:p w14:paraId="2025D21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98" w:type="dxa"/>
            <w:vMerge/>
          </w:tcPr>
          <w:p w14:paraId="65F8B7BB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11AD6DC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06" w:type="dxa"/>
            <w:vMerge/>
          </w:tcPr>
          <w:p w14:paraId="455A4EC1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21" w:type="dxa"/>
            <w:vMerge/>
          </w:tcPr>
          <w:p w14:paraId="348C1090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91" w:type="dxa"/>
            <w:vMerge/>
          </w:tcPr>
          <w:p w14:paraId="7C6444F7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12" w:type="dxa"/>
            <w:vMerge/>
          </w:tcPr>
          <w:p w14:paraId="2DB6C413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4" w:type="dxa"/>
          </w:tcPr>
          <w:p w14:paraId="578CC89E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32" w:type="dxa"/>
            <w:vMerge/>
          </w:tcPr>
          <w:p w14:paraId="4EF94CAF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49" w:type="dxa"/>
            <w:vMerge/>
          </w:tcPr>
          <w:p w14:paraId="4CFFB602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23" w:type="dxa"/>
            <w:vMerge/>
          </w:tcPr>
          <w:p w14:paraId="08F63BCD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90" w:type="dxa"/>
            <w:vMerge/>
          </w:tcPr>
          <w:p w14:paraId="6960EF7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12" w:type="dxa"/>
            <w:vMerge/>
          </w:tcPr>
          <w:p w14:paraId="46D00A84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337" w:type="dxa"/>
          </w:tcPr>
          <w:p w14:paraId="363032B6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721631E7" w14:textId="77777777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</w:p>
          <w:p w14:paraId="58855730" w14:textId="77777777" w:rsidR="005A4115" w:rsidRPr="005A4115" w:rsidRDefault="005A4115" w:rsidP="005A4115"/>
        </w:tc>
        <w:tc>
          <w:tcPr>
            <w:tcW w:w="337" w:type="dxa"/>
          </w:tcPr>
          <w:p w14:paraId="0E6EB86A" w14:textId="77777777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48A5642B" w14:textId="77777777" w:rsidR="005A4115" w:rsidRPr="005A4115" w:rsidRDefault="005A4115" w:rsidP="005A4115"/>
        </w:tc>
        <w:tc>
          <w:tcPr>
            <w:tcW w:w="338" w:type="dxa"/>
          </w:tcPr>
          <w:p w14:paraId="0C009F2A" w14:textId="77777777" w:rsidR="005A4115" w:rsidRDefault="005A4115" w:rsidP="00227FD3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  <w:p w14:paraId="0EE6C40F" w14:textId="77777777" w:rsidR="005A4115" w:rsidRPr="005A4115" w:rsidRDefault="005A4115" w:rsidP="005A4115">
            <w:pPr>
              <w:rPr>
                <w:rFonts w:ascii="Arial" w:hAnsi="Arial" w:cs="Arial"/>
                <w:sz w:val="14"/>
                <w:szCs w:val="14"/>
              </w:rPr>
            </w:pPr>
            <w:r w:rsidRPr="005A4115">
              <w:rPr>
                <w:rFonts w:ascii="Arial" w:hAnsi="Arial" w:cs="Arial"/>
                <w:sz w:val="14"/>
                <w:szCs w:val="14"/>
              </w:rPr>
              <w:t>Sub-Category I</w:t>
            </w:r>
            <w:r>
              <w:rPr>
                <w:rFonts w:ascii="Arial" w:hAnsi="Arial" w:cs="Arial"/>
                <w:sz w:val="14"/>
                <w:szCs w:val="14"/>
              </w:rPr>
              <w:t>II</w:t>
            </w:r>
          </w:p>
          <w:p w14:paraId="45FC36F6" w14:textId="77777777" w:rsidR="005A4115" w:rsidRPr="005A4115" w:rsidRDefault="005A4115" w:rsidP="005A4115"/>
        </w:tc>
      </w:tr>
      <w:tr w:rsidR="00F00083" w14:paraId="211E3608" w14:textId="77777777">
        <w:trPr>
          <w:gridAfter w:val="4"/>
          <w:wAfter w:w="1022" w:type="dxa"/>
        </w:trPr>
        <w:tc>
          <w:tcPr>
            <w:tcW w:w="674" w:type="dxa"/>
          </w:tcPr>
          <w:p w14:paraId="4C3B9A8F" w14:textId="77777777" w:rsidR="00F00083" w:rsidRDefault="00C42115">
            <w:r>
              <w:t>A</w:t>
            </w:r>
          </w:p>
        </w:tc>
        <w:tc>
          <w:tcPr>
            <w:tcW w:w="1182" w:type="dxa"/>
          </w:tcPr>
          <w:p w14:paraId="25A531B3" w14:textId="77777777" w:rsidR="00F00083" w:rsidRDefault="00C42115">
            <w:r>
              <w:t>Promoter &amp; Promoter Group</w:t>
            </w:r>
          </w:p>
        </w:tc>
        <w:tc>
          <w:tcPr>
            <w:tcW w:w="674" w:type="dxa"/>
          </w:tcPr>
          <w:p w14:paraId="4D705A05" w14:textId="77777777" w:rsidR="00F00083" w:rsidRDefault="00C42115">
            <w:r>
              <w:t>5</w:t>
            </w:r>
          </w:p>
        </w:tc>
        <w:tc>
          <w:tcPr>
            <w:tcW w:w="906" w:type="dxa"/>
          </w:tcPr>
          <w:p w14:paraId="6A3A6248" w14:textId="77777777" w:rsidR="00F00083" w:rsidRDefault="00C42115">
            <w:r>
              <w:t>36916096</w:t>
            </w:r>
          </w:p>
        </w:tc>
        <w:tc>
          <w:tcPr>
            <w:tcW w:w="780" w:type="dxa"/>
          </w:tcPr>
          <w:p w14:paraId="5CD956A5" w14:textId="77777777" w:rsidR="00F00083" w:rsidRDefault="00C42115">
            <w:r>
              <w:t>0</w:t>
            </w:r>
          </w:p>
        </w:tc>
        <w:tc>
          <w:tcPr>
            <w:tcW w:w="907" w:type="dxa"/>
          </w:tcPr>
          <w:p w14:paraId="18DDE6C3" w14:textId="77777777" w:rsidR="00F00083" w:rsidRDefault="00C42115">
            <w:r>
              <w:t>0</w:t>
            </w:r>
          </w:p>
        </w:tc>
        <w:tc>
          <w:tcPr>
            <w:tcW w:w="757" w:type="dxa"/>
          </w:tcPr>
          <w:p w14:paraId="13EA931F" w14:textId="77777777" w:rsidR="00F00083" w:rsidRDefault="00C42115">
            <w:r>
              <w:t>36916096</w:t>
            </w:r>
          </w:p>
        </w:tc>
        <w:tc>
          <w:tcPr>
            <w:tcW w:w="1098" w:type="dxa"/>
          </w:tcPr>
          <w:p w14:paraId="291ABC4B" w14:textId="77777777" w:rsidR="00F00083" w:rsidRDefault="00C42115">
            <w:r>
              <w:t>64.31</w:t>
            </w:r>
          </w:p>
        </w:tc>
        <w:tc>
          <w:tcPr>
            <w:tcW w:w="506" w:type="dxa"/>
          </w:tcPr>
          <w:p w14:paraId="01B64D49" w14:textId="77777777" w:rsidR="00F00083" w:rsidRDefault="00C42115">
            <w:r>
              <w:t>36916096</w:t>
            </w:r>
          </w:p>
        </w:tc>
        <w:tc>
          <w:tcPr>
            <w:tcW w:w="506" w:type="dxa"/>
          </w:tcPr>
          <w:p w14:paraId="49BF9A4C" w14:textId="77777777" w:rsidR="00F00083" w:rsidRDefault="00C42115">
            <w:r>
              <w:t>0</w:t>
            </w:r>
          </w:p>
        </w:tc>
        <w:tc>
          <w:tcPr>
            <w:tcW w:w="421" w:type="dxa"/>
          </w:tcPr>
          <w:p w14:paraId="568F38F7" w14:textId="77777777" w:rsidR="00F00083" w:rsidRDefault="00C42115">
            <w:r>
              <w:t>36916096</w:t>
            </w:r>
          </w:p>
        </w:tc>
        <w:tc>
          <w:tcPr>
            <w:tcW w:w="591" w:type="dxa"/>
          </w:tcPr>
          <w:p w14:paraId="4F894707" w14:textId="77777777" w:rsidR="00F00083" w:rsidRDefault="00C42115">
            <w:r>
              <w:t>64.31</w:t>
            </w:r>
          </w:p>
        </w:tc>
        <w:tc>
          <w:tcPr>
            <w:tcW w:w="1012" w:type="dxa"/>
          </w:tcPr>
          <w:p w14:paraId="6076B594" w14:textId="77777777" w:rsidR="00F00083" w:rsidRDefault="00C42115">
            <w:r>
              <w:t>0</w:t>
            </w:r>
          </w:p>
        </w:tc>
        <w:tc>
          <w:tcPr>
            <w:tcW w:w="1264" w:type="dxa"/>
          </w:tcPr>
          <w:p w14:paraId="4520C708" w14:textId="77777777" w:rsidR="00F00083" w:rsidRDefault="00C42115">
            <w:r>
              <w:t>64.31</w:t>
            </w:r>
          </w:p>
        </w:tc>
        <w:tc>
          <w:tcPr>
            <w:tcW w:w="632" w:type="dxa"/>
          </w:tcPr>
          <w:p w14:paraId="158056B3" w14:textId="77777777" w:rsidR="00F00083" w:rsidRDefault="00C42115">
            <w:r>
              <w:t>0</w:t>
            </w:r>
          </w:p>
        </w:tc>
        <w:tc>
          <w:tcPr>
            <w:tcW w:w="549" w:type="dxa"/>
          </w:tcPr>
          <w:p w14:paraId="778ACDDE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2308AA5F" w14:textId="77777777" w:rsidR="00F00083" w:rsidRDefault="00C42115">
            <w:r>
              <w:t>0</w:t>
            </w:r>
          </w:p>
        </w:tc>
        <w:tc>
          <w:tcPr>
            <w:tcW w:w="590" w:type="dxa"/>
          </w:tcPr>
          <w:p w14:paraId="1E7CC792" w14:textId="77777777" w:rsidR="00F00083" w:rsidRDefault="00C42115">
            <w:r>
              <w:t>0</w:t>
            </w:r>
          </w:p>
        </w:tc>
        <w:tc>
          <w:tcPr>
            <w:tcW w:w="1012" w:type="dxa"/>
          </w:tcPr>
          <w:p w14:paraId="3400E356" w14:textId="77777777" w:rsidR="00F00083" w:rsidRDefault="00C42115">
            <w:r>
              <w:t>36916096</w:t>
            </w:r>
          </w:p>
        </w:tc>
      </w:tr>
      <w:tr w:rsidR="00F00083" w14:paraId="41804E58" w14:textId="77777777">
        <w:trPr>
          <w:gridAfter w:val="4"/>
          <w:wAfter w:w="1022" w:type="dxa"/>
        </w:trPr>
        <w:tc>
          <w:tcPr>
            <w:tcW w:w="674" w:type="dxa"/>
          </w:tcPr>
          <w:p w14:paraId="1F0B97F1" w14:textId="77777777" w:rsidR="00F00083" w:rsidRDefault="00C42115">
            <w:r>
              <w:t>B</w:t>
            </w:r>
          </w:p>
        </w:tc>
        <w:tc>
          <w:tcPr>
            <w:tcW w:w="1182" w:type="dxa"/>
          </w:tcPr>
          <w:p w14:paraId="1AD0B386" w14:textId="77777777" w:rsidR="00F00083" w:rsidRDefault="00C42115">
            <w:r>
              <w:t>Public</w:t>
            </w:r>
          </w:p>
        </w:tc>
        <w:tc>
          <w:tcPr>
            <w:tcW w:w="674" w:type="dxa"/>
          </w:tcPr>
          <w:p w14:paraId="5383CD48" w14:textId="77777777" w:rsidR="00F00083" w:rsidRDefault="00C42115">
            <w:r>
              <w:t>37215</w:t>
            </w:r>
          </w:p>
        </w:tc>
        <w:tc>
          <w:tcPr>
            <w:tcW w:w="906" w:type="dxa"/>
          </w:tcPr>
          <w:p w14:paraId="02672671" w14:textId="77777777" w:rsidR="00F00083" w:rsidRDefault="00C42115">
            <w:r>
              <w:t>20491640</w:t>
            </w:r>
          </w:p>
        </w:tc>
        <w:tc>
          <w:tcPr>
            <w:tcW w:w="780" w:type="dxa"/>
          </w:tcPr>
          <w:p w14:paraId="4A3A6403" w14:textId="77777777" w:rsidR="00F00083" w:rsidRDefault="00C42115">
            <w:r>
              <w:t>0</w:t>
            </w:r>
          </w:p>
        </w:tc>
        <w:tc>
          <w:tcPr>
            <w:tcW w:w="907" w:type="dxa"/>
          </w:tcPr>
          <w:p w14:paraId="3D1BB251" w14:textId="77777777" w:rsidR="00F00083" w:rsidRDefault="00C42115">
            <w:r>
              <w:t>0</w:t>
            </w:r>
          </w:p>
        </w:tc>
        <w:tc>
          <w:tcPr>
            <w:tcW w:w="757" w:type="dxa"/>
          </w:tcPr>
          <w:p w14:paraId="6A949521" w14:textId="77777777" w:rsidR="00F00083" w:rsidRDefault="00C42115">
            <w:r>
              <w:t>20491640</w:t>
            </w:r>
          </w:p>
        </w:tc>
        <w:tc>
          <w:tcPr>
            <w:tcW w:w="1098" w:type="dxa"/>
          </w:tcPr>
          <w:p w14:paraId="612A0CAC" w14:textId="77777777" w:rsidR="00F00083" w:rsidRDefault="00C42115">
            <w:r>
              <w:t>35.69</w:t>
            </w:r>
          </w:p>
        </w:tc>
        <w:tc>
          <w:tcPr>
            <w:tcW w:w="506" w:type="dxa"/>
          </w:tcPr>
          <w:p w14:paraId="2534FBBA" w14:textId="77777777" w:rsidR="00F00083" w:rsidRDefault="00C42115">
            <w:r>
              <w:t>20491640</w:t>
            </w:r>
          </w:p>
        </w:tc>
        <w:tc>
          <w:tcPr>
            <w:tcW w:w="506" w:type="dxa"/>
          </w:tcPr>
          <w:p w14:paraId="7CA9CEDB" w14:textId="77777777" w:rsidR="00F00083" w:rsidRDefault="00C42115">
            <w:r>
              <w:t>0</w:t>
            </w:r>
          </w:p>
        </w:tc>
        <w:tc>
          <w:tcPr>
            <w:tcW w:w="421" w:type="dxa"/>
          </w:tcPr>
          <w:p w14:paraId="1971A1EB" w14:textId="77777777" w:rsidR="00F00083" w:rsidRDefault="00C42115">
            <w:r>
              <w:t>20491640</w:t>
            </w:r>
          </w:p>
        </w:tc>
        <w:tc>
          <w:tcPr>
            <w:tcW w:w="591" w:type="dxa"/>
          </w:tcPr>
          <w:p w14:paraId="375D7FAD" w14:textId="77777777" w:rsidR="00F00083" w:rsidRDefault="00C42115">
            <w:r>
              <w:t>35.69</w:t>
            </w:r>
          </w:p>
        </w:tc>
        <w:tc>
          <w:tcPr>
            <w:tcW w:w="1012" w:type="dxa"/>
          </w:tcPr>
          <w:p w14:paraId="18F7D862" w14:textId="77777777" w:rsidR="00F00083" w:rsidRDefault="00C42115">
            <w:r>
              <w:t>0</w:t>
            </w:r>
          </w:p>
        </w:tc>
        <w:tc>
          <w:tcPr>
            <w:tcW w:w="1264" w:type="dxa"/>
          </w:tcPr>
          <w:p w14:paraId="7734D47B" w14:textId="77777777" w:rsidR="00F00083" w:rsidRDefault="00C42115">
            <w:r>
              <w:t>35.69</w:t>
            </w:r>
          </w:p>
        </w:tc>
        <w:tc>
          <w:tcPr>
            <w:tcW w:w="632" w:type="dxa"/>
          </w:tcPr>
          <w:p w14:paraId="40C86B52" w14:textId="77777777" w:rsidR="00F00083" w:rsidRDefault="00C42115">
            <w:r>
              <w:t>0</w:t>
            </w:r>
          </w:p>
        </w:tc>
        <w:tc>
          <w:tcPr>
            <w:tcW w:w="549" w:type="dxa"/>
          </w:tcPr>
          <w:p w14:paraId="63C9ED59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54A350E3" w14:textId="77777777" w:rsidR="00F00083" w:rsidRDefault="00C42115">
            <w:r>
              <w:t>0</w:t>
            </w:r>
          </w:p>
        </w:tc>
        <w:tc>
          <w:tcPr>
            <w:tcW w:w="590" w:type="dxa"/>
          </w:tcPr>
          <w:p w14:paraId="18630157" w14:textId="77777777" w:rsidR="00F00083" w:rsidRDefault="00C42115">
            <w:r>
              <w:t>0</w:t>
            </w:r>
          </w:p>
        </w:tc>
        <w:tc>
          <w:tcPr>
            <w:tcW w:w="1012" w:type="dxa"/>
          </w:tcPr>
          <w:p w14:paraId="29371729" w14:textId="77777777" w:rsidR="00F00083" w:rsidRDefault="00C42115">
            <w:r>
              <w:t>20267289</w:t>
            </w:r>
          </w:p>
        </w:tc>
      </w:tr>
      <w:tr w:rsidR="00F00083" w14:paraId="73F2BBF8" w14:textId="77777777">
        <w:trPr>
          <w:gridAfter w:val="4"/>
          <w:wAfter w:w="1022" w:type="dxa"/>
        </w:trPr>
        <w:tc>
          <w:tcPr>
            <w:tcW w:w="674" w:type="dxa"/>
          </w:tcPr>
          <w:p w14:paraId="724A66A0" w14:textId="77777777" w:rsidR="00F00083" w:rsidRDefault="00C42115">
            <w:r>
              <w:t>C</w:t>
            </w:r>
          </w:p>
        </w:tc>
        <w:tc>
          <w:tcPr>
            <w:tcW w:w="1182" w:type="dxa"/>
          </w:tcPr>
          <w:p w14:paraId="2B4FEE1B" w14:textId="77777777" w:rsidR="00F00083" w:rsidRDefault="00C42115">
            <w:r>
              <w:t>Non Promoter- Non Public</w:t>
            </w:r>
          </w:p>
        </w:tc>
        <w:tc>
          <w:tcPr>
            <w:tcW w:w="674" w:type="dxa"/>
          </w:tcPr>
          <w:p w14:paraId="346E3D87" w14:textId="77777777" w:rsidR="00F00083" w:rsidRDefault="00C42115">
            <w:r>
              <w:t>0</w:t>
            </w:r>
          </w:p>
        </w:tc>
        <w:tc>
          <w:tcPr>
            <w:tcW w:w="906" w:type="dxa"/>
          </w:tcPr>
          <w:p w14:paraId="043B34F8" w14:textId="77777777" w:rsidR="00F00083" w:rsidRDefault="00C42115">
            <w:r>
              <w:t>0</w:t>
            </w:r>
          </w:p>
        </w:tc>
        <w:tc>
          <w:tcPr>
            <w:tcW w:w="780" w:type="dxa"/>
          </w:tcPr>
          <w:p w14:paraId="6E6BC829" w14:textId="77777777" w:rsidR="00F00083" w:rsidRDefault="00C42115">
            <w:r>
              <w:t>0</w:t>
            </w:r>
          </w:p>
        </w:tc>
        <w:tc>
          <w:tcPr>
            <w:tcW w:w="907" w:type="dxa"/>
          </w:tcPr>
          <w:p w14:paraId="37EAC455" w14:textId="77777777" w:rsidR="00F00083" w:rsidRDefault="00C42115">
            <w:r>
              <w:t>0</w:t>
            </w:r>
          </w:p>
        </w:tc>
        <w:tc>
          <w:tcPr>
            <w:tcW w:w="757" w:type="dxa"/>
          </w:tcPr>
          <w:p w14:paraId="447AB909" w14:textId="77777777" w:rsidR="00F00083" w:rsidRDefault="00C42115">
            <w:r>
              <w:t>0</w:t>
            </w:r>
          </w:p>
        </w:tc>
        <w:tc>
          <w:tcPr>
            <w:tcW w:w="1098" w:type="dxa"/>
          </w:tcPr>
          <w:p w14:paraId="3319650A" w14:textId="77777777" w:rsidR="00F00083" w:rsidRDefault="00F00083"/>
        </w:tc>
        <w:tc>
          <w:tcPr>
            <w:tcW w:w="506" w:type="dxa"/>
          </w:tcPr>
          <w:p w14:paraId="7045F125" w14:textId="77777777" w:rsidR="00F00083" w:rsidRDefault="00C42115">
            <w:r>
              <w:t>0</w:t>
            </w:r>
          </w:p>
        </w:tc>
        <w:tc>
          <w:tcPr>
            <w:tcW w:w="506" w:type="dxa"/>
          </w:tcPr>
          <w:p w14:paraId="46410157" w14:textId="77777777" w:rsidR="00F00083" w:rsidRDefault="00C42115">
            <w:r>
              <w:t>0</w:t>
            </w:r>
          </w:p>
        </w:tc>
        <w:tc>
          <w:tcPr>
            <w:tcW w:w="421" w:type="dxa"/>
          </w:tcPr>
          <w:p w14:paraId="46DD4BD5" w14:textId="77777777" w:rsidR="00F00083" w:rsidRDefault="00C42115">
            <w:r>
              <w:t>0</w:t>
            </w:r>
          </w:p>
        </w:tc>
        <w:tc>
          <w:tcPr>
            <w:tcW w:w="591" w:type="dxa"/>
          </w:tcPr>
          <w:p w14:paraId="32B3136E" w14:textId="77777777" w:rsidR="00F00083" w:rsidRDefault="00C42115">
            <w:r>
              <w:t>0</w:t>
            </w:r>
          </w:p>
        </w:tc>
        <w:tc>
          <w:tcPr>
            <w:tcW w:w="1012" w:type="dxa"/>
          </w:tcPr>
          <w:p w14:paraId="1AFD2FC4" w14:textId="77777777" w:rsidR="00F00083" w:rsidRDefault="00C42115">
            <w:r>
              <w:t>0</w:t>
            </w:r>
          </w:p>
        </w:tc>
        <w:tc>
          <w:tcPr>
            <w:tcW w:w="1264" w:type="dxa"/>
          </w:tcPr>
          <w:p w14:paraId="7E1E2CA5" w14:textId="77777777" w:rsidR="00F00083" w:rsidRDefault="00F00083"/>
        </w:tc>
        <w:tc>
          <w:tcPr>
            <w:tcW w:w="632" w:type="dxa"/>
          </w:tcPr>
          <w:p w14:paraId="66A3A9DA" w14:textId="77777777" w:rsidR="00F00083" w:rsidRDefault="00C42115">
            <w:r>
              <w:t>0</w:t>
            </w:r>
          </w:p>
        </w:tc>
        <w:tc>
          <w:tcPr>
            <w:tcW w:w="549" w:type="dxa"/>
          </w:tcPr>
          <w:p w14:paraId="2FB81066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4359EABA" w14:textId="77777777" w:rsidR="00F00083" w:rsidRDefault="00C42115">
            <w:r>
              <w:t>0</w:t>
            </w:r>
          </w:p>
        </w:tc>
        <w:tc>
          <w:tcPr>
            <w:tcW w:w="590" w:type="dxa"/>
          </w:tcPr>
          <w:p w14:paraId="6B8EBAF5" w14:textId="77777777" w:rsidR="00F00083" w:rsidRDefault="00C42115">
            <w:r>
              <w:t>0</w:t>
            </w:r>
          </w:p>
        </w:tc>
        <w:tc>
          <w:tcPr>
            <w:tcW w:w="1012" w:type="dxa"/>
          </w:tcPr>
          <w:p w14:paraId="5DA73D97" w14:textId="77777777" w:rsidR="00F00083" w:rsidRDefault="00C42115">
            <w:r>
              <w:t>0</w:t>
            </w:r>
          </w:p>
        </w:tc>
      </w:tr>
      <w:tr w:rsidR="00F00083" w14:paraId="6A2022D0" w14:textId="77777777">
        <w:trPr>
          <w:gridAfter w:val="4"/>
          <w:wAfter w:w="1022" w:type="dxa"/>
        </w:trPr>
        <w:tc>
          <w:tcPr>
            <w:tcW w:w="674" w:type="dxa"/>
          </w:tcPr>
          <w:p w14:paraId="42220B6F" w14:textId="77777777" w:rsidR="00F00083" w:rsidRDefault="00C42115">
            <w:r>
              <w:t>C1</w:t>
            </w:r>
          </w:p>
        </w:tc>
        <w:tc>
          <w:tcPr>
            <w:tcW w:w="1182" w:type="dxa"/>
          </w:tcPr>
          <w:p w14:paraId="2F1D825C" w14:textId="77777777" w:rsidR="00F00083" w:rsidRDefault="00C42115">
            <w:r>
              <w:t>Shares underlying DRs</w:t>
            </w:r>
          </w:p>
        </w:tc>
        <w:tc>
          <w:tcPr>
            <w:tcW w:w="674" w:type="dxa"/>
          </w:tcPr>
          <w:p w14:paraId="1A1EBF84" w14:textId="77777777" w:rsidR="00F00083" w:rsidRDefault="00C42115">
            <w:r>
              <w:t>0</w:t>
            </w:r>
          </w:p>
        </w:tc>
        <w:tc>
          <w:tcPr>
            <w:tcW w:w="906" w:type="dxa"/>
          </w:tcPr>
          <w:p w14:paraId="28A5F85B" w14:textId="77777777" w:rsidR="00F00083" w:rsidRDefault="00C42115">
            <w:r>
              <w:t>0</w:t>
            </w:r>
          </w:p>
        </w:tc>
        <w:tc>
          <w:tcPr>
            <w:tcW w:w="780" w:type="dxa"/>
          </w:tcPr>
          <w:p w14:paraId="023586E4" w14:textId="77777777" w:rsidR="00F00083" w:rsidRDefault="00C42115">
            <w:r>
              <w:t>0</w:t>
            </w:r>
          </w:p>
        </w:tc>
        <w:tc>
          <w:tcPr>
            <w:tcW w:w="907" w:type="dxa"/>
          </w:tcPr>
          <w:p w14:paraId="5A848569" w14:textId="77777777" w:rsidR="00F00083" w:rsidRDefault="00C42115">
            <w:r>
              <w:t>0</w:t>
            </w:r>
          </w:p>
        </w:tc>
        <w:tc>
          <w:tcPr>
            <w:tcW w:w="757" w:type="dxa"/>
          </w:tcPr>
          <w:p w14:paraId="28FEE9E9" w14:textId="77777777" w:rsidR="00F00083" w:rsidRDefault="00C42115">
            <w:r>
              <w:t>0</w:t>
            </w:r>
          </w:p>
        </w:tc>
        <w:tc>
          <w:tcPr>
            <w:tcW w:w="1098" w:type="dxa"/>
          </w:tcPr>
          <w:p w14:paraId="5660552D" w14:textId="77777777" w:rsidR="00F00083" w:rsidRDefault="00F00083"/>
        </w:tc>
        <w:tc>
          <w:tcPr>
            <w:tcW w:w="506" w:type="dxa"/>
          </w:tcPr>
          <w:p w14:paraId="48B08EC4" w14:textId="77777777" w:rsidR="00F00083" w:rsidRDefault="00C42115">
            <w:r>
              <w:t>0</w:t>
            </w:r>
          </w:p>
        </w:tc>
        <w:tc>
          <w:tcPr>
            <w:tcW w:w="506" w:type="dxa"/>
          </w:tcPr>
          <w:p w14:paraId="3861D2DD" w14:textId="77777777" w:rsidR="00F00083" w:rsidRDefault="00C42115">
            <w:r>
              <w:t>0</w:t>
            </w:r>
          </w:p>
        </w:tc>
        <w:tc>
          <w:tcPr>
            <w:tcW w:w="421" w:type="dxa"/>
          </w:tcPr>
          <w:p w14:paraId="1BE34413" w14:textId="77777777" w:rsidR="00F00083" w:rsidRDefault="00C42115">
            <w:r>
              <w:t>0</w:t>
            </w:r>
          </w:p>
        </w:tc>
        <w:tc>
          <w:tcPr>
            <w:tcW w:w="591" w:type="dxa"/>
          </w:tcPr>
          <w:p w14:paraId="78B753EE" w14:textId="77777777" w:rsidR="00F00083" w:rsidRDefault="00C42115">
            <w:r>
              <w:t>0</w:t>
            </w:r>
          </w:p>
        </w:tc>
        <w:tc>
          <w:tcPr>
            <w:tcW w:w="1012" w:type="dxa"/>
          </w:tcPr>
          <w:p w14:paraId="2C1BD928" w14:textId="77777777" w:rsidR="00F00083" w:rsidRDefault="00C42115">
            <w:r>
              <w:t>0</w:t>
            </w:r>
          </w:p>
        </w:tc>
        <w:tc>
          <w:tcPr>
            <w:tcW w:w="1264" w:type="dxa"/>
          </w:tcPr>
          <w:p w14:paraId="4366AB92" w14:textId="77777777" w:rsidR="00F00083" w:rsidRDefault="00F00083"/>
        </w:tc>
        <w:tc>
          <w:tcPr>
            <w:tcW w:w="632" w:type="dxa"/>
          </w:tcPr>
          <w:p w14:paraId="54D0EA49" w14:textId="77777777" w:rsidR="00F00083" w:rsidRDefault="00C42115">
            <w:r>
              <w:t>0</w:t>
            </w:r>
          </w:p>
        </w:tc>
        <w:tc>
          <w:tcPr>
            <w:tcW w:w="549" w:type="dxa"/>
          </w:tcPr>
          <w:p w14:paraId="6DB8E216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68C65196" w14:textId="77777777" w:rsidR="00F00083" w:rsidRDefault="00C42115">
            <w:r>
              <w:t>0</w:t>
            </w:r>
          </w:p>
        </w:tc>
        <w:tc>
          <w:tcPr>
            <w:tcW w:w="590" w:type="dxa"/>
          </w:tcPr>
          <w:p w14:paraId="1B34E167" w14:textId="77777777" w:rsidR="00F00083" w:rsidRDefault="00C42115">
            <w:r>
              <w:t>0</w:t>
            </w:r>
          </w:p>
        </w:tc>
        <w:tc>
          <w:tcPr>
            <w:tcW w:w="1012" w:type="dxa"/>
          </w:tcPr>
          <w:p w14:paraId="56B7F433" w14:textId="77777777" w:rsidR="00F00083" w:rsidRDefault="00C42115">
            <w:r>
              <w:t>0</w:t>
            </w:r>
          </w:p>
        </w:tc>
      </w:tr>
      <w:tr w:rsidR="00F00083" w14:paraId="2402A985" w14:textId="77777777">
        <w:trPr>
          <w:gridAfter w:val="4"/>
          <w:wAfter w:w="1022" w:type="dxa"/>
        </w:trPr>
        <w:tc>
          <w:tcPr>
            <w:tcW w:w="674" w:type="dxa"/>
          </w:tcPr>
          <w:p w14:paraId="6DE4810B" w14:textId="77777777" w:rsidR="00F00083" w:rsidRDefault="00C42115">
            <w:r>
              <w:t>C2</w:t>
            </w:r>
          </w:p>
        </w:tc>
        <w:tc>
          <w:tcPr>
            <w:tcW w:w="1182" w:type="dxa"/>
          </w:tcPr>
          <w:p w14:paraId="72376A05" w14:textId="77777777" w:rsidR="00F00083" w:rsidRDefault="00C42115">
            <w:r>
              <w:t>Shares held by Employee Trusts</w:t>
            </w:r>
          </w:p>
        </w:tc>
        <w:tc>
          <w:tcPr>
            <w:tcW w:w="674" w:type="dxa"/>
          </w:tcPr>
          <w:p w14:paraId="52EB38BA" w14:textId="77777777" w:rsidR="00F00083" w:rsidRDefault="00C42115">
            <w:r>
              <w:t>0</w:t>
            </w:r>
          </w:p>
        </w:tc>
        <w:tc>
          <w:tcPr>
            <w:tcW w:w="906" w:type="dxa"/>
          </w:tcPr>
          <w:p w14:paraId="24EC1B9A" w14:textId="77777777" w:rsidR="00F00083" w:rsidRDefault="00C42115">
            <w:r>
              <w:t>0</w:t>
            </w:r>
          </w:p>
        </w:tc>
        <w:tc>
          <w:tcPr>
            <w:tcW w:w="780" w:type="dxa"/>
          </w:tcPr>
          <w:p w14:paraId="10EBA93B" w14:textId="77777777" w:rsidR="00F00083" w:rsidRDefault="00C42115">
            <w:r>
              <w:t>0</w:t>
            </w:r>
          </w:p>
        </w:tc>
        <w:tc>
          <w:tcPr>
            <w:tcW w:w="907" w:type="dxa"/>
          </w:tcPr>
          <w:p w14:paraId="3BC7FE72" w14:textId="77777777" w:rsidR="00F00083" w:rsidRDefault="00C42115">
            <w:r>
              <w:t>0</w:t>
            </w:r>
          </w:p>
        </w:tc>
        <w:tc>
          <w:tcPr>
            <w:tcW w:w="757" w:type="dxa"/>
          </w:tcPr>
          <w:p w14:paraId="0279363B" w14:textId="77777777" w:rsidR="00F00083" w:rsidRDefault="00C42115">
            <w:r>
              <w:t>0</w:t>
            </w:r>
          </w:p>
        </w:tc>
        <w:tc>
          <w:tcPr>
            <w:tcW w:w="1098" w:type="dxa"/>
          </w:tcPr>
          <w:p w14:paraId="7F222E9A" w14:textId="77777777" w:rsidR="00F00083" w:rsidRDefault="00C42115">
            <w:r>
              <w:t>0</w:t>
            </w:r>
          </w:p>
        </w:tc>
        <w:tc>
          <w:tcPr>
            <w:tcW w:w="506" w:type="dxa"/>
          </w:tcPr>
          <w:p w14:paraId="5D62BA7D" w14:textId="77777777" w:rsidR="00F00083" w:rsidRDefault="00C42115">
            <w:r>
              <w:t>0</w:t>
            </w:r>
          </w:p>
        </w:tc>
        <w:tc>
          <w:tcPr>
            <w:tcW w:w="506" w:type="dxa"/>
          </w:tcPr>
          <w:p w14:paraId="2F993796" w14:textId="77777777" w:rsidR="00F00083" w:rsidRDefault="00C42115">
            <w:r>
              <w:t>0</w:t>
            </w:r>
          </w:p>
        </w:tc>
        <w:tc>
          <w:tcPr>
            <w:tcW w:w="421" w:type="dxa"/>
          </w:tcPr>
          <w:p w14:paraId="23F637BB" w14:textId="77777777" w:rsidR="00F00083" w:rsidRDefault="00C42115">
            <w:r>
              <w:t>0</w:t>
            </w:r>
          </w:p>
        </w:tc>
        <w:tc>
          <w:tcPr>
            <w:tcW w:w="591" w:type="dxa"/>
          </w:tcPr>
          <w:p w14:paraId="37C4CA4A" w14:textId="77777777" w:rsidR="00F00083" w:rsidRDefault="00C42115">
            <w:r>
              <w:t>0</w:t>
            </w:r>
          </w:p>
        </w:tc>
        <w:tc>
          <w:tcPr>
            <w:tcW w:w="1012" w:type="dxa"/>
          </w:tcPr>
          <w:p w14:paraId="13914C0E" w14:textId="77777777" w:rsidR="00F00083" w:rsidRDefault="00C42115">
            <w:r>
              <w:t>0</w:t>
            </w:r>
          </w:p>
        </w:tc>
        <w:tc>
          <w:tcPr>
            <w:tcW w:w="1264" w:type="dxa"/>
          </w:tcPr>
          <w:p w14:paraId="481F8064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7B8D44DB" w14:textId="77777777" w:rsidR="00F00083" w:rsidRDefault="00C42115">
            <w:r>
              <w:t>0</w:t>
            </w:r>
          </w:p>
        </w:tc>
        <w:tc>
          <w:tcPr>
            <w:tcW w:w="549" w:type="dxa"/>
          </w:tcPr>
          <w:p w14:paraId="75977F2A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4FF666F7" w14:textId="77777777" w:rsidR="00F00083" w:rsidRDefault="00C42115">
            <w:r>
              <w:t>0</w:t>
            </w:r>
          </w:p>
        </w:tc>
        <w:tc>
          <w:tcPr>
            <w:tcW w:w="590" w:type="dxa"/>
          </w:tcPr>
          <w:p w14:paraId="3AD9038C" w14:textId="77777777" w:rsidR="00F00083" w:rsidRDefault="00C42115">
            <w:r>
              <w:t>0</w:t>
            </w:r>
          </w:p>
        </w:tc>
        <w:tc>
          <w:tcPr>
            <w:tcW w:w="1012" w:type="dxa"/>
          </w:tcPr>
          <w:p w14:paraId="3269E854" w14:textId="77777777" w:rsidR="00F00083" w:rsidRDefault="00C42115">
            <w:r>
              <w:t>0</w:t>
            </w:r>
          </w:p>
        </w:tc>
      </w:tr>
      <w:tr w:rsidR="00F00083" w14:paraId="00220B30" w14:textId="77777777">
        <w:trPr>
          <w:gridAfter w:val="4"/>
          <w:wAfter w:w="1022" w:type="dxa"/>
        </w:trPr>
        <w:tc>
          <w:tcPr>
            <w:tcW w:w="674" w:type="dxa"/>
          </w:tcPr>
          <w:p w14:paraId="152E2657" w14:textId="77777777" w:rsidR="00F00083" w:rsidRDefault="00F00083"/>
        </w:tc>
        <w:tc>
          <w:tcPr>
            <w:tcW w:w="1182" w:type="dxa"/>
          </w:tcPr>
          <w:p w14:paraId="268194F9" w14:textId="77777777" w:rsidR="00F00083" w:rsidRDefault="00C42115">
            <w:r>
              <w:t>Total</w:t>
            </w:r>
          </w:p>
        </w:tc>
        <w:tc>
          <w:tcPr>
            <w:tcW w:w="674" w:type="dxa"/>
          </w:tcPr>
          <w:p w14:paraId="543CE53B" w14:textId="77777777" w:rsidR="00F00083" w:rsidRDefault="00C42115">
            <w:r>
              <w:t>37220</w:t>
            </w:r>
          </w:p>
        </w:tc>
        <w:tc>
          <w:tcPr>
            <w:tcW w:w="906" w:type="dxa"/>
          </w:tcPr>
          <w:p w14:paraId="3F32DAEE" w14:textId="77777777" w:rsidR="00F00083" w:rsidRDefault="00C42115">
            <w:r>
              <w:t>57407736</w:t>
            </w:r>
          </w:p>
        </w:tc>
        <w:tc>
          <w:tcPr>
            <w:tcW w:w="780" w:type="dxa"/>
          </w:tcPr>
          <w:p w14:paraId="1D05B5C7" w14:textId="77777777" w:rsidR="00F00083" w:rsidRDefault="00C42115">
            <w:r>
              <w:t>0</w:t>
            </w:r>
          </w:p>
        </w:tc>
        <w:tc>
          <w:tcPr>
            <w:tcW w:w="907" w:type="dxa"/>
          </w:tcPr>
          <w:p w14:paraId="7F1B5A8C" w14:textId="77777777" w:rsidR="00F00083" w:rsidRDefault="00C42115">
            <w:r>
              <w:t>0</w:t>
            </w:r>
          </w:p>
        </w:tc>
        <w:tc>
          <w:tcPr>
            <w:tcW w:w="757" w:type="dxa"/>
          </w:tcPr>
          <w:p w14:paraId="576DA318" w14:textId="77777777" w:rsidR="00F00083" w:rsidRDefault="00C42115">
            <w:r>
              <w:t>57407736</w:t>
            </w:r>
          </w:p>
        </w:tc>
        <w:tc>
          <w:tcPr>
            <w:tcW w:w="1098" w:type="dxa"/>
          </w:tcPr>
          <w:p w14:paraId="2416C1D6" w14:textId="77777777" w:rsidR="00F00083" w:rsidRDefault="00C42115">
            <w:r>
              <w:t>100</w:t>
            </w:r>
          </w:p>
        </w:tc>
        <w:tc>
          <w:tcPr>
            <w:tcW w:w="506" w:type="dxa"/>
          </w:tcPr>
          <w:p w14:paraId="1816FAB9" w14:textId="77777777" w:rsidR="00F00083" w:rsidRDefault="00C42115">
            <w:r>
              <w:t>57407736</w:t>
            </w:r>
          </w:p>
        </w:tc>
        <w:tc>
          <w:tcPr>
            <w:tcW w:w="506" w:type="dxa"/>
          </w:tcPr>
          <w:p w14:paraId="449D45BA" w14:textId="77777777" w:rsidR="00F00083" w:rsidRDefault="00C42115">
            <w:r>
              <w:t>0</w:t>
            </w:r>
          </w:p>
        </w:tc>
        <w:tc>
          <w:tcPr>
            <w:tcW w:w="421" w:type="dxa"/>
          </w:tcPr>
          <w:p w14:paraId="6088C516" w14:textId="77777777" w:rsidR="00F00083" w:rsidRDefault="00C42115">
            <w:r>
              <w:t>57407736</w:t>
            </w:r>
          </w:p>
        </w:tc>
        <w:tc>
          <w:tcPr>
            <w:tcW w:w="591" w:type="dxa"/>
          </w:tcPr>
          <w:p w14:paraId="79FDD8FF" w14:textId="77777777" w:rsidR="00F00083" w:rsidRDefault="00C42115">
            <w:r>
              <w:t>100</w:t>
            </w:r>
          </w:p>
        </w:tc>
        <w:tc>
          <w:tcPr>
            <w:tcW w:w="1012" w:type="dxa"/>
          </w:tcPr>
          <w:p w14:paraId="1A7AA015" w14:textId="77777777" w:rsidR="00F00083" w:rsidRDefault="00C42115">
            <w:r>
              <w:t>0</w:t>
            </w:r>
          </w:p>
        </w:tc>
        <w:tc>
          <w:tcPr>
            <w:tcW w:w="1264" w:type="dxa"/>
          </w:tcPr>
          <w:p w14:paraId="6D5BF967" w14:textId="77777777" w:rsidR="00F00083" w:rsidRDefault="00C42115">
            <w:r>
              <w:t>100</w:t>
            </w:r>
          </w:p>
        </w:tc>
        <w:tc>
          <w:tcPr>
            <w:tcW w:w="632" w:type="dxa"/>
          </w:tcPr>
          <w:p w14:paraId="7C7BD1F6" w14:textId="77777777" w:rsidR="00F00083" w:rsidRDefault="00C42115">
            <w:r>
              <w:t>0</w:t>
            </w:r>
          </w:p>
        </w:tc>
        <w:tc>
          <w:tcPr>
            <w:tcW w:w="549" w:type="dxa"/>
          </w:tcPr>
          <w:p w14:paraId="3532B9C9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760E31C0" w14:textId="77777777" w:rsidR="00F00083" w:rsidRDefault="00C42115">
            <w:r>
              <w:t>0</w:t>
            </w:r>
          </w:p>
        </w:tc>
        <w:tc>
          <w:tcPr>
            <w:tcW w:w="590" w:type="dxa"/>
          </w:tcPr>
          <w:p w14:paraId="19979BDF" w14:textId="77777777" w:rsidR="00F00083" w:rsidRDefault="00C42115">
            <w:r>
              <w:t>0</w:t>
            </w:r>
          </w:p>
        </w:tc>
        <w:tc>
          <w:tcPr>
            <w:tcW w:w="1012" w:type="dxa"/>
          </w:tcPr>
          <w:p w14:paraId="68437D12" w14:textId="77777777" w:rsidR="00F00083" w:rsidRDefault="00C42115">
            <w:r>
              <w:t>57183385</w:t>
            </w:r>
          </w:p>
        </w:tc>
      </w:tr>
    </w:tbl>
    <w:p w14:paraId="3513D647" w14:textId="77777777" w:rsidR="0018587D" w:rsidRDefault="0018587D">
      <w:pPr>
        <w:sectPr w:rsidR="0018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14:paraId="55103138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93D07E2" w14:textId="77777777"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564616F" w14:textId="77777777"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14:paraId="56FAD496" w14:textId="77777777"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14:paraId="6FBA6298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322A47EA" w14:textId="77777777" w:rsidTr="009175FF">
        <w:trPr>
          <w:trHeight w:hRule="exact" w:val="172"/>
        </w:trPr>
        <w:tc>
          <w:tcPr>
            <w:tcW w:w="468" w:type="dxa"/>
            <w:vMerge w:val="restart"/>
          </w:tcPr>
          <w:p w14:paraId="5C6554D5" w14:textId="77777777" w:rsidR="0018587D" w:rsidRDefault="0018587D"/>
        </w:tc>
        <w:tc>
          <w:tcPr>
            <w:tcW w:w="1400" w:type="dxa"/>
          </w:tcPr>
          <w:p w14:paraId="367453B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27BC28E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787A4A8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068A461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01AF651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40C574C0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721CC45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14:paraId="54A51F3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5DAC34B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326F03E2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67F4BFC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336F1F5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4912672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620D4559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76E9F048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1B15BB0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2BB46E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440313B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4517EED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423220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180EB3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0706E51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2E8FAAE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14:paraId="589C29F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7A0214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3CD6D94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1959D1C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25D0C0F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548794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704A8C0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170A25BE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07B3E5F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1B8A905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2DD068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2F4E322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65E633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4B580CF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0BF754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2A6320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37D05C3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4F6DD81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440789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702E095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14:paraId="3129CDF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2BCF31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46A730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76DD63AA" w14:textId="77777777" w:rsidTr="009175FF">
        <w:trPr>
          <w:trHeight w:hRule="exact" w:val="160"/>
        </w:trPr>
        <w:tc>
          <w:tcPr>
            <w:tcW w:w="468" w:type="dxa"/>
            <w:vMerge/>
          </w:tcPr>
          <w:p w14:paraId="7B5697E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440D72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52FCB0A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4311AF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1890B5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028C7A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624CF58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3D7432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2DC5563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068A79B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14:paraId="096D331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3D4E7E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14:paraId="07628EA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6B0882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408CDB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396477F7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264571C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512AFD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795628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795EE6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14:paraId="48BA631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31779F6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552B018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14:paraId="6DE70424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14:paraId="5296C05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7C5D3C0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1FD5508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55803A6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334DE4C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4E4D775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0CE7F31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499AB4B5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5E5B1FB0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68DB7E6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478DED1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2ACE89B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508607F2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40EBC048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2F3C5D2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14:paraId="39CF6B1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14:paraId="654BAF09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2386E522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14:paraId="0910FC4E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6BAC0397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14:paraId="4112AE18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14:paraId="04AD9A7A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130BDFF0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4BA4FAB7" w14:textId="77777777" w:rsidTr="009175FF">
        <w:trPr>
          <w:trHeight w:hRule="exact" w:val="162"/>
        </w:trPr>
        <w:tc>
          <w:tcPr>
            <w:tcW w:w="468" w:type="dxa"/>
            <w:vMerge/>
          </w:tcPr>
          <w:p w14:paraId="4F135846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14:paraId="342E4B13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14:paraId="6F02E2FA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14:paraId="5CCA912C" w14:textId="77777777"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14:paraId="623024A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6BFB8C3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2C3FCB0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265C1D9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36E8DC9D" w14:textId="77777777" w:rsidR="0018587D" w:rsidRDefault="0018587D"/>
        </w:tc>
        <w:tc>
          <w:tcPr>
            <w:tcW w:w="1709" w:type="dxa"/>
            <w:gridSpan w:val="3"/>
            <w:vMerge w:val="restart"/>
          </w:tcPr>
          <w:p w14:paraId="1E643EF1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06CF571B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5B4D591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14:paraId="415F764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14:paraId="0648B6F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14:paraId="2E9F03C8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2560ED65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14:paraId="127FF81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14:paraId="525D26E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AAA4DA0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14:paraId="5270C792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1DB7FA4C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13330DA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28A0A5D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360672C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306E486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11DCB14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5A88943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44AA72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59F08F0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7CACC8B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14:paraId="0B9C793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14:paraId="0CE2BB9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14:paraId="7143B22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4D16464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6A92EF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220D30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6EF826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40F291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14:paraId="34C5A78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14:paraId="4AB99BA4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60A07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14:paraId="39DA4D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14:paraId="06E1645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14:paraId="0FD26C2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14:paraId="168C60F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14:paraId="22700E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14:paraId="3FD66AB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14:paraId="1FC908A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14:paraId="7E5EF45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1BD1AF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5640536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14:paraId="7CCB81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2638218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526BFD0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13D606F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14D56E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5AF241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1ABFCA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246B1D1D" w14:textId="77777777" w:rsidTr="009175FF">
        <w:trPr>
          <w:trHeight w:hRule="exact" w:val="56"/>
        </w:trPr>
        <w:tc>
          <w:tcPr>
            <w:tcW w:w="468" w:type="dxa"/>
            <w:vMerge/>
          </w:tcPr>
          <w:p w14:paraId="4D94CC0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60630B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52C285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0B7AAB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7C202BC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793D549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40E37EF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728AE70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14:paraId="55CCF5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32EC0A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245233A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14:paraId="009592C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14:paraId="052C736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1552DB4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26B2267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1B7B43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62E35E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47A51D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18B2667F" w14:textId="77777777" w:rsidTr="009175FF">
        <w:trPr>
          <w:trHeight w:hRule="exact" w:val="104"/>
        </w:trPr>
        <w:tc>
          <w:tcPr>
            <w:tcW w:w="468" w:type="dxa"/>
            <w:vMerge/>
          </w:tcPr>
          <w:p w14:paraId="3C489D2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48C2B7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710CD94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14F9A2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47E5DE7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589379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2CA7404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275944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26A4B2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14:paraId="176631D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4693E7E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3333F24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6AE2E04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1CC2735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6ACE790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0E063839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1FA7903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7A53651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6C5A138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56ABD25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605F4CF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0F12E3C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62B8909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5D8F1DF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567E2A6E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412EAEA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36EF1DB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0E533E7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2A90E873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14324F9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6924C04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41F05A6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3CC7E9C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5C5FFCB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696DC8C5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33BC2F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55824C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02C7189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2B077DE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5976A6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37DE25D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172C3F12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4317F2E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08CF30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0F757CF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2948AF1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647182C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71B412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242EB1F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2E6D5D9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34AB56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2C240EA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7E52F5A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4FA80C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7CED86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3F4309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09DB05D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327AD35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2D0A24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7922F9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4DC00B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5B7E4BB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42C189BE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177C4BD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16772B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74C18C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4045B06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4C8C7F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44F62BE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32FEC3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7296B2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1A3FDA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1EC13B9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76179F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035DC2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3F04056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1850243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558A767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3BEEE82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574CF9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3F1A30A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6AC97EA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4F0D0D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75B97593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15CE1AC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1EE665E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07E0942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4D9F92D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7DD084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437889F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025132E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001B8D6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3C0CAA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4CF2C15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17EF83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5A9EBE4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16F6C6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1422FC6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1D3AA3C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14:paraId="6DA932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14:paraId="0EF8B25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14:paraId="75DF64C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14:paraId="162A6C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748D8F2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14:paraId="7ED15549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66E0816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14:paraId="4DD1807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793A67F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14:paraId="50B2550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14:paraId="6475BF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1430E0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14:paraId="3229ED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14:paraId="0D836ED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14:paraId="0640CD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14:paraId="7F1C8B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14:paraId="051D9F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14:paraId="5C7AEA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14:paraId="727B588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14:paraId="0100E5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14:paraId="1A62D6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5CD024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14:paraId="381AAA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14:paraId="720F40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14:paraId="4E2AE3B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5E6FB7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14:paraId="07FEA709" w14:textId="77777777" w:rsidTr="009175FF">
        <w:trPr>
          <w:trHeight w:hRule="exact" w:val="161"/>
        </w:trPr>
        <w:tc>
          <w:tcPr>
            <w:tcW w:w="468" w:type="dxa"/>
            <w:vMerge/>
          </w:tcPr>
          <w:p w14:paraId="3FC1CB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14:paraId="08B1824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1CE094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14:paraId="6EB735E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14:paraId="059AF8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2538E82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14:paraId="132E09D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14:paraId="683D2E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14:paraId="0E3C9ED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14:paraId="46A793C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14:paraId="25DCE6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14:paraId="268B3D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14:paraId="46CB636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14:paraId="03B1630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14:paraId="4730B9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540" w:type="dxa"/>
            <w:vMerge/>
          </w:tcPr>
          <w:p w14:paraId="334EA7F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14:paraId="6B8E6AF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14:paraId="51AAAD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14:paraId="1BDA2EC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1C41163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14:paraId="30171C7C" w14:textId="77777777" w:rsidTr="009175FF">
        <w:trPr>
          <w:trHeight w:hRule="exact" w:val="323"/>
        </w:trPr>
        <w:tc>
          <w:tcPr>
            <w:tcW w:w="468" w:type="dxa"/>
            <w:vMerge/>
          </w:tcPr>
          <w:p w14:paraId="4F5AB05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652B58D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4AFCE1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626A064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187EE11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568E751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322EDA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4A8551B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779B9D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27F861E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14:paraId="7ECF89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14:paraId="7AE04C6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14:paraId="09E077D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14:paraId="036169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14:paraId="4B2339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14:paraId="21697C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14:paraId="66D5E58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14:paraId="36D3B7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14:paraId="73327CB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14:paraId="72E7579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 w:rsidR="00F00083" w14:paraId="40D61A9C" w14:textId="77777777">
        <w:tc>
          <w:tcPr>
            <w:tcW w:w="468" w:type="dxa"/>
          </w:tcPr>
          <w:p w14:paraId="01AC8D8E" w14:textId="77777777" w:rsidR="00F00083" w:rsidRDefault="00C42115">
            <w:r>
              <w:t>1</w:t>
            </w:r>
          </w:p>
        </w:tc>
        <w:tc>
          <w:tcPr>
            <w:tcW w:w="1400" w:type="dxa"/>
          </w:tcPr>
          <w:p w14:paraId="53BF1F28" w14:textId="77777777" w:rsidR="00F00083" w:rsidRDefault="00C42115">
            <w:r>
              <w:t>Indian</w:t>
            </w:r>
          </w:p>
        </w:tc>
        <w:tc>
          <w:tcPr>
            <w:tcW w:w="629" w:type="dxa"/>
          </w:tcPr>
          <w:p w14:paraId="661B1F91" w14:textId="77777777" w:rsidR="00F00083" w:rsidRDefault="00F00083"/>
        </w:tc>
        <w:tc>
          <w:tcPr>
            <w:tcW w:w="720" w:type="dxa"/>
          </w:tcPr>
          <w:p w14:paraId="3996ECF2" w14:textId="77777777" w:rsidR="00F00083" w:rsidRDefault="00C42115">
            <w:r>
              <w:t>0</w:t>
            </w:r>
          </w:p>
        </w:tc>
        <w:tc>
          <w:tcPr>
            <w:tcW w:w="653" w:type="dxa"/>
          </w:tcPr>
          <w:p w14:paraId="6E0CCFA3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7C86843E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4F8C2B3E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4F63D8F1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44867336" w14:textId="77777777" w:rsidR="00F00083" w:rsidRDefault="00C42115">
            <w:r>
              <w:t>0</w:t>
            </w:r>
          </w:p>
        </w:tc>
        <w:tc>
          <w:tcPr>
            <w:tcW w:w="629" w:type="dxa"/>
          </w:tcPr>
          <w:p w14:paraId="74FEBA67" w14:textId="77777777" w:rsidR="00F00083" w:rsidRDefault="00C42115">
            <w:r>
              <w:t>0</w:t>
            </w:r>
          </w:p>
        </w:tc>
        <w:tc>
          <w:tcPr>
            <w:tcW w:w="631" w:type="dxa"/>
          </w:tcPr>
          <w:p w14:paraId="6B41EED0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5B7382E5" w14:textId="77777777" w:rsidR="00F00083" w:rsidRDefault="00C42115">
            <w:r>
              <w:t>0</w:t>
            </w:r>
          </w:p>
        </w:tc>
        <w:tc>
          <w:tcPr>
            <w:tcW w:w="811" w:type="dxa"/>
          </w:tcPr>
          <w:p w14:paraId="7971633B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0DF8B8AF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19D1DAEF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22C8AFA2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0806A529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01FAB811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0A741110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21BF3EBA" w14:textId="77777777" w:rsidR="00F00083" w:rsidRDefault="00C42115">
            <w:r>
              <w:t>0</w:t>
            </w:r>
          </w:p>
        </w:tc>
      </w:tr>
      <w:tr w:rsidR="00F00083" w14:paraId="1B71BA9C" w14:textId="77777777">
        <w:tc>
          <w:tcPr>
            <w:tcW w:w="468" w:type="dxa"/>
          </w:tcPr>
          <w:p w14:paraId="70C7B457" w14:textId="77777777" w:rsidR="00F00083" w:rsidRDefault="00C42115">
            <w:r>
              <w:t>a</w:t>
            </w:r>
          </w:p>
        </w:tc>
        <w:tc>
          <w:tcPr>
            <w:tcW w:w="1400" w:type="dxa"/>
          </w:tcPr>
          <w:p w14:paraId="385E51B6" w14:textId="77777777" w:rsidR="00F00083" w:rsidRDefault="00C42115">
            <w:r>
              <w:t>Individuals/Hindu undivided Family</w:t>
            </w:r>
          </w:p>
        </w:tc>
        <w:tc>
          <w:tcPr>
            <w:tcW w:w="629" w:type="dxa"/>
          </w:tcPr>
          <w:p w14:paraId="1571805F" w14:textId="77777777" w:rsidR="00F00083" w:rsidRDefault="00F00083"/>
        </w:tc>
        <w:tc>
          <w:tcPr>
            <w:tcW w:w="720" w:type="dxa"/>
          </w:tcPr>
          <w:p w14:paraId="3E567A67" w14:textId="77777777" w:rsidR="00F00083" w:rsidRDefault="00C42115">
            <w:r>
              <w:t>4</w:t>
            </w:r>
          </w:p>
        </w:tc>
        <w:tc>
          <w:tcPr>
            <w:tcW w:w="653" w:type="dxa"/>
          </w:tcPr>
          <w:p w14:paraId="16A29C9C" w14:textId="77777777" w:rsidR="00F00083" w:rsidRDefault="00C42115">
            <w:r>
              <w:t>10508550</w:t>
            </w:r>
          </w:p>
        </w:tc>
        <w:tc>
          <w:tcPr>
            <w:tcW w:w="900" w:type="dxa"/>
          </w:tcPr>
          <w:p w14:paraId="775EC251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09519FBB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1B69779E" w14:textId="77777777" w:rsidR="00F00083" w:rsidRDefault="00C42115">
            <w:r>
              <w:t>10508550</w:t>
            </w:r>
          </w:p>
        </w:tc>
        <w:tc>
          <w:tcPr>
            <w:tcW w:w="900" w:type="dxa"/>
          </w:tcPr>
          <w:p w14:paraId="381EA218" w14:textId="77777777" w:rsidR="00F00083" w:rsidRDefault="00C42115">
            <w:r>
              <w:t>18.31</w:t>
            </w:r>
          </w:p>
        </w:tc>
        <w:tc>
          <w:tcPr>
            <w:tcW w:w="629" w:type="dxa"/>
          </w:tcPr>
          <w:p w14:paraId="0A3D4751" w14:textId="77777777" w:rsidR="00F00083" w:rsidRDefault="00C42115">
            <w:r>
              <w:t>10508550</w:t>
            </w:r>
          </w:p>
        </w:tc>
        <w:tc>
          <w:tcPr>
            <w:tcW w:w="631" w:type="dxa"/>
          </w:tcPr>
          <w:p w14:paraId="6BE5A4AC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63EB47CE" w14:textId="77777777" w:rsidR="00F00083" w:rsidRDefault="00C42115">
            <w:r>
              <w:t>10508550</w:t>
            </w:r>
          </w:p>
        </w:tc>
        <w:tc>
          <w:tcPr>
            <w:tcW w:w="811" w:type="dxa"/>
          </w:tcPr>
          <w:p w14:paraId="542E8446" w14:textId="77777777" w:rsidR="00F00083" w:rsidRDefault="00C42115">
            <w:r>
              <w:t>18.31</w:t>
            </w:r>
          </w:p>
        </w:tc>
        <w:tc>
          <w:tcPr>
            <w:tcW w:w="1080" w:type="dxa"/>
          </w:tcPr>
          <w:p w14:paraId="1795547D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56D6F7D5" w14:textId="77777777" w:rsidR="00F00083" w:rsidRDefault="00C42115">
            <w:r>
              <w:t>18.31</w:t>
            </w:r>
          </w:p>
        </w:tc>
        <w:tc>
          <w:tcPr>
            <w:tcW w:w="540" w:type="dxa"/>
          </w:tcPr>
          <w:p w14:paraId="0FEE779B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4A6F24E3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24E6FF6B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4CE17560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0060C4FC" w14:textId="77777777" w:rsidR="00F00083" w:rsidRDefault="00C42115">
            <w:r>
              <w:t>10508550</w:t>
            </w:r>
          </w:p>
        </w:tc>
      </w:tr>
      <w:tr w:rsidR="00F00083" w14:paraId="5AB2C725" w14:textId="77777777">
        <w:tc>
          <w:tcPr>
            <w:tcW w:w="468" w:type="dxa"/>
          </w:tcPr>
          <w:p w14:paraId="7510BBF3" w14:textId="77777777" w:rsidR="00F00083" w:rsidRDefault="00F00083"/>
        </w:tc>
        <w:tc>
          <w:tcPr>
            <w:tcW w:w="1400" w:type="dxa"/>
          </w:tcPr>
          <w:p w14:paraId="1E075A3B" w14:textId="77777777" w:rsidR="00F00083" w:rsidRDefault="00C42115">
            <w:r>
              <w:t>Ajay Relan</w:t>
            </w:r>
          </w:p>
        </w:tc>
        <w:tc>
          <w:tcPr>
            <w:tcW w:w="629" w:type="dxa"/>
          </w:tcPr>
          <w:p w14:paraId="1B1D5424" w14:textId="338B3070" w:rsidR="00F00083" w:rsidRDefault="00F00083"/>
        </w:tc>
        <w:tc>
          <w:tcPr>
            <w:tcW w:w="720" w:type="dxa"/>
          </w:tcPr>
          <w:p w14:paraId="4F31A03A" w14:textId="77777777" w:rsidR="00F00083" w:rsidRDefault="00C42115">
            <w:r>
              <w:t>1</w:t>
            </w:r>
          </w:p>
        </w:tc>
        <w:tc>
          <w:tcPr>
            <w:tcW w:w="653" w:type="dxa"/>
          </w:tcPr>
          <w:p w14:paraId="3DDC9EEC" w14:textId="77777777" w:rsidR="00F00083" w:rsidRDefault="00C42115">
            <w:r>
              <w:t>7034488</w:t>
            </w:r>
          </w:p>
        </w:tc>
        <w:tc>
          <w:tcPr>
            <w:tcW w:w="900" w:type="dxa"/>
          </w:tcPr>
          <w:p w14:paraId="53C99302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7719944E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2B5B79B6" w14:textId="77777777" w:rsidR="00F00083" w:rsidRDefault="00C42115">
            <w:r>
              <w:t>7034488</w:t>
            </w:r>
          </w:p>
        </w:tc>
        <w:tc>
          <w:tcPr>
            <w:tcW w:w="900" w:type="dxa"/>
          </w:tcPr>
          <w:p w14:paraId="6F58FAE1" w14:textId="77777777" w:rsidR="00F00083" w:rsidRDefault="00C42115">
            <w:r>
              <w:t>12.25</w:t>
            </w:r>
          </w:p>
        </w:tc>
        <w:tc>
          <w:tcPr>
            <w:tcW w:w="629" w:type="dxa"/>
          </w:tcPr>
          <w:p w14:paraId="439D79AE" w14:textId="77777777" w:rsidR="00F00083" w:rsidRDefault="00C42115">
            <w:r>
              <w:t>7034488</w:t>
            </w:r>
          </w:p>
        </w:tc>
        <w:tc>
          <w:tcPr>
            <w:tcW w:w="631" w:type="dxa"/>
          </w:tcPr>
          <w:p w14:paraId="0B51F071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6181C590" w14:textId="77777777" w:rsidR="00F00083" w:rsidRDefault="00C42115">
            <w:r>
              <w:t>7034488</w:t>
            </w:r>
          </w:p>
        </w:tc>
        <w:tc>
          <w:tcPr>
            <w:tcW w:w="811" w:type="dxa"/>
          </w:tcPr>
          <w:p w14:paraId="4A850D16" w14:textId="77777777" w:rsidR="00F00083" w:rsidRDefault="00C42115">
            <w:r>
              <w:t>12.25</w:t>
            </w:r>
          </w:p>
        </w:tc>
        <w:tc>
          <w:tcPr>
            <w:tcW w:w="1080" w:type="dxa"/>
          </w:tcPr>
          <w:p w14:paraId="6D53F4C8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48E29D28" w14:textId="77777777" w:rsidR="00F00083" w:rsidRDefault="00C42115">
            <w:r>
              <w:t>12.25</w:t>
            </w:r>
          </w:p>
        </w:tc>
        <w:tc>
          <w:tcPr>
            <w:tcW w:w="540" w:type="dxa"/>
          </w:tcPr>
          <w:p w14:paraId="38B3F527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6AD0A90A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61F1D699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15C29010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641D7F8A" w14:textId="77777777" w:rsidR="00F00083" w:rsidRDefault="00C42115">
            <w:r>
              <w:t>7034488</w:t>
            </w:r>
          </w:p>
        </w:tc>
      </w:tr>
      <w:tr w:rsidR="00F00083" w14:paraId="13A31F21" w14:textId="77777777">
        <w:tc>
          <w:tcPr>
            <w:tcW w:w="468" w:type="dxa"/>
          </w:tcPr>
          <w:p w14:paraId="178EB381" w14:textId="77777777" w:rsidR="00F00083" w:rsidRDefault="00F00083"/>
        </w:tc>
        <w:tc>
          <w:tcPr>
            <w:tcW w:w="1400" w:type="dxa"/>
          </w:tcPr>
          <w:p w14:paraId="58892644" w14:textId="77777777" w:rsidR="00F00083" w:rsidRDefault="00C42115">
            <w:r>
              <w:t>Indira Choudhary</w:t>
            </w:r>
          </w:p>
        </w:tc>
        <w:tc>
          <w:tcPr>
            <w:tcW w:w="629" w:type="dxa"/>
          </w:tcPr>
          <w:p w14:paraId="208DE6B5" w14:textId="7DCDF7C6" w:rsidR="00F00083" w:rsidRDefault="00F00083"/>
        </w:tc>
        <w:tc>
          <w:tcPr>
            <w:tcW w:w="720" w:type="dxa"/>
          </w:tcPr>
          <w:p w14:paraId="7ED865B9" w14:textId="77777777" w:rsidR="00F00083" w:rsidRDefault="00C42115">
            <w:r>
              <w:t>1</w:t>
            </w:r>
          </w:p>
        </w:tc>
        <w:tc>
          <w:tcPr>
            <w:tcW w:w="653" w:type="dxa"/>
          </w:tcPr>
          <w:p w14:paraId="4EC35E58" w14:textId="77777777" w:rsidR="00F00083" w:rsidRDefault="00C42115">
            <w:r>
              <w:t>530370</w:t>
            </w:r>
          </w:p>
        </w:tc>
        <w:tc>
          <w:tcPr>
            <w:tcW w:w="900" w:type="dxa"/>
          </w:tcPr>
          <w:p w14:paraId="380744CA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09E6C5AA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7539BAC9" w14:textId="77777777" w:rsidR="00F00083" w:rsidRDefault="00C42115">
            <w:r>
              <w:t>530370</w:t>
            </w:r>
          </w:p>
        </w:tc>
        <w:tc>
          <w:tcPr>
            <w:tcW w:w="900" w:type="dxa"/>
          </w:tcPr>
          <w:p w14:paraId="42BF9B6B" w14:textId="77777777" w:rsidR="00F00083" w:rsidRDefault="00C42115">
            <w:r>
              <w:t>0.92</w:t>
            </w:r>
          </w:p>
        </w:tc>
        <w:tc>
          <w:tcPr>
            <w:tcW w:w="629" w:type="dxa"/>
          </w:tcPr>
          <w:p w14:paraId="4BBA2F03" w14:textId="77777777" w:rsidR="00F00083" w:rsidRDefault="00C42115">
            <w:r>
              <w:t>530370</w:t>
            </w:r>
          </w:p>
        </w:tc>
        <w:tc>
          <w:tcPr>
            <w:tcW w:w="631" w:type="dxa"/>
          </w:tcPr>
          <w:p w14:paraId="40AA6972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649C0EB5" w14:textId="77777777" w:rsidR="00F00083" w:rsidRDefault="00C42115">
            <w:r>
              <w:t>530370</w:t>
            </w:r>
          </w:p>
        </w:tc>
        <w:tc>
          <w:tcPr>
            <w:tcW w:w="811" w:type="dxa"/>
          </w:tcPr>
          <w:p w14:paraId="51ED1CDB" w14:textId="77777777" w:rsidR="00F00083" w:rsidRDefault="00C42115">
            <w:r>
              <w:t>0.92</w:t>
            </w:r>
          </w:p>
        </w:tc>
        <w:tc>
          <w:tcPr>
            <w:tcW w:w="1080" w:type="dxa"/>
          </w:tcPr>
          <w:p w14:paraId="1078D501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069039DE" w14:textId="77777777" w:rsidR="00F00083" w:rsidRDefault="00C42115">
            <w:r>
              <w:t>0.92</w:t>
            </w:r>
          </w:p>
        </w:tc>
        <w:tc>
          <w:tcPr>
            <w:tcW w:w="540" w:type="dxa"/>
          </w:tcPr>
          <w:p w14:paraId="6608BD75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78591A1A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0D4B472B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1BF5E981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440BCC22" w14:textId="77777777" w:rsidR="00F00083" w:rsidRDefault="00C42115">
            <w:r>
              <w:t>530370</w:t>
            </w:r>
          </w:p>
        </w:tc>
      </w:tr>
      <w:tr w:rsidR="00F00083" w14:paraId="5ACE2F56" w14:textId="77777777">
        <w:tc>
          <w:tcPr>
            <w:tcW w:w="468" w:type="dxa"/>
          </w:tcPr>
          <w:p w14:paraId="73EDE23E" w14:textId="77777777" w:rsidR="00F00083" w:rsidRDefault="00F00083"/>
        </w:tc>
        <w:tc>
          <w:tcPr>
            <w:tcW w:w="1400" w:type="dxa"/>
          </w:tcPr>
          <w:p w14:paraId="080D59A4" w14:textId="77777777" w:rsidR="00F00083" w:rsidRDefault="00C42115">
            <w:r>
              <w:t>Aashim Relan</w:t>
            </w:r>
          </w:p>
        </w:tc>
        <w:tc>
          <w:tcPr>
            <w:tcW w:w="629" w:type="dxa"/>
          </w:tcPr>
          <w:p w14:paraId="03349876" w14:textId="61A764E2" w:rsidR="00F00083" w:rsidRDefault="00F00083"/>
        </w:tc>
        <w:tc>
          <w:tcPr>
            <w:tcW w:w="720" w:type="dxa"/>
          </w:tcPr>
          <w:p w14:paraId="13C99CF8" w14:textId="77777777" w:rsidR="00F00083" w:rsidRDefault="00C42115">
            <w:r>
              <w:t>1</w:t>
            </w:r>
          </w:p>
        </w:tc>
        <w:tc>
          <w:tcPr>
            <w:tcW w:w="653" w:type="dxa"/>
          </w:tcPr>
          <w:p w14:paraId="38978F1E" w14:textId="77777777" w:rsidR="00F00083" w:rsidRDefault="00C42115">
            <w:r>
              <w:t>2930422</w:t>
            </w:r>
          </w:p>
        </w:tc>
        <w:tc>
          <w:tcPr>
            <w:tcW w:w="900" w:type="dxa"/>
          </w:tcPr>
          <w:p w14:paraId="295A4525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071B6EB7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427326E4" w14:textId="77777777" w:rsidR="00F00083" w:rsidRDefault="00C42115">
            <w:r>
              <w:t>2930422</w:t>
            </w:r>
          </w:p>
        </w:tc>
        <w:tc>
          <w:tcPr>
            <w:tcW w:w="900" w:type="dxa"/>
          </w:tcPr>
          <w:p w14:paraId="56A7CC72" w14:textId="77777777" w:rsidR="00F00083" w:rsidRDefault="00C42115">
            <w:r>
              <w:t>5.1</w:t>
            </w:r>
          </w:p>
        </w:tc>
        <w:tc>
          <w:tcPr>
            <w:tcW w:w="629" w:type="dxa"/>
          </w:tcPr>
          <w:p w14:paraId="7E5B2686" w14:textId="77777777" w:rsidR="00F00083" w:rsidRDefault="00C42115">
            <w:r>
              <w:t>2930422</w:t>
            </w:r>
          </w:p>
        </w:tc>
        <w:tc>
          <w:tcPr>
            <w:tcW w:w="631" w:type="dxa"/>
          </w:tcPr>
          <w:p w14:paraId="09E1DF37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393CF043" w14:textId="77777777" w:rsidR="00F00083" w:rsidRDefault="00C42115">
            <w:r>
              <w:t>2930422</w:t>
            </w:r>
          </w:p>
        </w:tc>
        <w:tc>
          <w:tcPr>
            <w:tcW w:w="811" w:type="dxa"/>
          </w:tcPr>
          <w:p w14:paraId="71DA056A" w14:textId="77777777" w:rsidR="00F00083" w:rsidRDefault="00C42115">
            <w:r>
              <w:t>5.1</w:t>
            </w:r>
          </w:p>
        </w:tc>
        <w:tc>
          <w:tcPr>
            <w:tcW w:w="1080" w:type="dxa"/>
          </w:tcPr>
          <w:p w14:paraId="540EB3DC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5316DE9B" w14:textId="77777777" w:rsidR="00F00083" w:rsidRDefault="00C42115">
            <w:r>
              <w:t>5.1</w:t>
            </w:r>
          </w:p>
        </w:tc>
        <w:tc>
          <w:tcPr>
            <w:tcW w:w="540" w:type="dxa"/>
          </w:tcPr>
          <w:p w14:paraId="2F66B86D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12BDF874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1CF13F3A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6E1359AD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7764383B" w14:textId="77777777" w:rsidR="00F00083" w:rsidRDefault="00C42115">
            <w:r>
              <w:t>2930422</w:t>
            </w:r>
          </w:p>
        </w:tc>
      </w:tr>
      <w:tr w:rsidR="00F00083" w14:paraId="7C5EFC0A" w14:textId="77777777">
        <w:tc>
          <w:tcPr>
            <w:tcW w:w="468" w:type="dxa"/>
          </w:tcPr>
          <w:p w14:paraId="32FAD27B" w14:textId="77777777" w:rsidR="00F00083" w:rsidRDefault="00F00083"/>
        </w:tc>
        <w:tc>
          <w:tcPr>
            <w:tcW w:w="1400" w:type="dxa"/>
          </w:tcPr>
          <w:p w14:paraId="5B698329" w14:textId="77777777" w:rsidR="00F00083" w:rsidRDefault="00C42115">
            <w:r>
              <w:t>Sharda Relan</w:t>
            </w:r>
          </w:p>
        </w:tc>
        <w:tc>
          <w:tcPr>
            <w:tcW w:w="629" w:type="dxa"/>
          </w:tcPr>
          <w:p w14:paraId="79D9AADC" w14:textId="6DD618FA" w:rsidR="00F00083" w:rsidRDefault="00F00083"/>
        </w:tc>
        <w:tc>
          <w:tcPr>
            <w:tcW w:w="720" w:type="dxa"/>
          </w:tcPr>
          <w:p w14:paraId="2E7CBA80" w14:textId="77777777" w:rsidR="00F00083" w:rsidRDefault="00C42115">
            <w:r>
              <w:t>0</w:t>
            </w:r>
          </w:p>
        </w:tc>
        <w:tc>
          <w:tcPr>
            <w:tcW w:w="653" w:type="dxa"/>
          </w:tcPr>
          <w:p w14:paraId="020B8EA8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106C6175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28E36F3E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382F6EAC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0EB58B76" w14:textId="77777777" w:rsidR="00F00083" w:rsidRDefault="00C42115">
            <w:r>
              <w:t>0</w:t>
            </w:r>
          </w:p>
        </w:tc>
        <w:tc>
          <w:tcPr>
            <w:tcW w:w="629" w:type="dxa"/>
          </w:tcPr>
          <w:p w14:paraId="65B3F293" w14:textId="77777777" w:rsidR="00F00083" w:rsidRDefault="00C42115">
            <w:r>
              <w:t>0</w:t>
            </w:r>
          </w:p>
        </w:tc>
        <w:tc>
          <w:tcPr>
            <w:tcW w:w="631" w:type="dxa"/>
          </w:tcPr>
          <w:p w14:paraId="436DE0E5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695995D1" w14:textId="77777777" w:rsidR="00F00083" w:rsidRDefault="00C42115">
            <w:r>
              <w:t>0</w:t>
            </w:r>
          </w:p>
        </w:tc>
        <w:tc>
          <w:tcPr>
            <w:tcW w:w="811" w:type="dxa"/>
          </w:tcPr>
          <w:p w14:paraId="2CD570F5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135B2E6A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2C104FF5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08D82D5E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68512DF0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0D5C3246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250151FE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3EB33758" w14:textId="77777777" w:rsidR="00F00083" w:rsidRDefault="00C42115">
            <w:r>
              <w:t>0</w:t>
            </w:r>
          </w:p>
        </w:tc>
      </w:tr>
      <w:tr w:rsidR="00F00083" w14:paraId="1B48790C" w14:textId="77777777">
        <w:tc>
          <w:tcPr>
            <w:tcW w:w="468" w:type="dxa"/>
          </w:tcPr>
          <w:p w14:paraId="62F7FA00" w14:textId="77777777" w:rsidR="00F00083" w:rsidRDefault="00F00083"/>
        </w:tc>
        <w:tc>
          <w:tcPr>
            <w:tcW w:w="1400" w:type="dxa"/>
          </w:tcPr>
          <w:p w14:paraId="5E3EC144" w14:textId="77777777" w:rsidR="00F00083" w:rsidRDefault="00C42115">
            <w:r>
              <w:t>Mala Relan</w:t>
            </w:r>
          </w:p>
        </w:tc>
        <w:tc>
          <w:tcPr>
            <w:tcW w:w="629" w:type="dxa"/>
          </w:tcPr>
          <w:p w14:paraId="288943CB" w14:textId="498917B8" w:rsidR="00F00083" w:rsidRDefault="00F00083"/>
        </w:tc>
        <w:tc>
          <w:tcPr>
            <w:tcW w:w="720" w:type="dxa"/>
          </w:tcPr>
          <w:p w14:paraId="34FA806A" w14:textId="77777777" w:rsidR="00F00083" w:rsidRDefault="00C42115">
            <w:r>
              <w:t>1</w:t>
            </w:r>
          </w:p>
        </w:tc>
        <w:tc>
          <w:tcPr>
            <w:tcW w:w="653" w:type="dxa"/>
          </w:tcPr>
          <w:p w14:paraId="091D28CB" w14:textId="77777777" w:rsidR="00F00083" w:rsidRDefault="00C42115">
            <w:r>
              <w:t>13270</w:t>
            </w:r>
          </w:p>
        </w:tc>
        <w:tc>
          <w:tcPr>
            <w:tcW w:w="900" w:type="dxa"/>
          </w:tcPr>
          <w:p w14:paraId="3EB2B5C2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68F3AE4A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67722C6A" w14:textId="77777777" w:rsidR="00F00083" w:rsidRDefault="00C42115">
            <w:r>
              <w:t>13270</w:t>
            </w:r>
          </w:p>
        </w:tc>
        <w:tc>
          <w:tcPr>
            <w:tcW w:w="900" w:type="dxa"/>
          </w:tcPr>
          <w:p w14:paraId="221ECF0D" w14:textId="77777777" w:rsidR="00F00083" w:rsidRDefault="00C42115">
            <w:r>
              <w:t>0.02</w:t>
            </w:r>
          </w:p>
        </w:tc>
        <w:tc>
          <w:tcPr>
            <w:tcW w:w="629" w:type="dxa"/>
          </w:tcPr>
          <w:p w14:paraId="12F9F8D2" w14:textId="77777777" w:rsidR="00F00083" w:rsidRDefault="00C42115">
            <w:r>
              <w:t>13270</w:t>
            </w:r>
          </w:p>
        </w:tc>
        <w:tc>
          <w:tcPr>
            <w:tcW w:w="631" w:type="dxa"/>
          </w:tcPr>
          <w:p w14:paraId="1ACB54A0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057A4AC8" w14:textId="77777777" w:rsidR="00F00083" w:rsidRDefault="00C42115">
            <w:r>
              <w:t>13270</w:t>
            </w:r>
          </w:p>
        </w:tc>
        <w:tc>
          <w:tcPr>
            <w:tcW w:w="811" w:type="dxa"/>
          </w:tcPr>
          <w:p w14:paraId="3F93872A" w14:textId="77777777" w:rsidR="00F00083" w:rsidRDefault="00C42115">
            <w:r>
              <w:t>0.02</w:t>
            </w:r>
          </w:p>
        </w:tc>
        <w:tc>
          <w:tcPr>
            <w:tcW w:w="1080" w:type="dxa"/>
          </w:tcPr>
          <w:p w14:paraId="19B52C0E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5667C7BD" w14:textId="77777777" w:rsidR="00F00083" w:rsidRDefault="00C42115">
            <w:r>
              <w:t>0.02</w:t>
            </w:r>
          </w:p>
        </w:tc>
        <w:tc>
          <w:tcPr>
            <w:tcW w:w="540" w:type="dxa"/>
          </w:tcPr>
          <w:p w14:paraId="66666F68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02CCC925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054D3430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7DD7BB33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58359957" w14:textId="77777777" w:rsidR="00F00083" w:rsidRDefault="00C42115">
            <w:r>
              <w:t>13270</w:t>
            </w:r>
          </w:p>
        </w:tc>
      </w:tr>
      <w:tr w:rsidR="00F00083" w14:paraId="72B75709" w14:textId="77777777">
        <w:tc>
          <w:tcPr>
            <w:tcW w:w="468" w:type="dxa"/>
          </w:tcPr>
          <w:p w14:paraId="46587E0D" w14:textId="77777777" w:rsidR="00F00083" w:rsidRDefault="00C42115">
            <w:r>
              <w:t>b</w:t>
            </w:r>
          </w:p>
        </w:tc>
        <w:tc>
          <w:tcPr>
            <w:tcW w:w="1400" w:type="dxa"/>
          </w:tcPr>
          <w:p w14:paraId="4BE89782" w14:textId="77777777" w:rsidR="00F00083" w:rsidRDefault="00C42115">
            <w:r>
              <w:t>Central Government/ State Government(s)</w:t>
            </w:r>
          </w:p>
        </w:tc>
        <w:tc>
          <w:tcPr>
            <w:tcW w:w="629" w:type="dxa"/>
          </w:tcPr>
          <w:p w14:paraId="35092773" w14:textId="77777777" w:rsidR="00F00083" w:rsidRDefault="00F00083"/>
        </w:tc>
        <w:tc>
          <w:tcPr>
            <w:tcW w:w="720" w:type="dxa"/>
          </w:tcPr>
          <w:p w14:paraId="3B3B3CB9" w14:textId="77777777" w:rsidR="00F00083" w:rsidRDefault="00C42115">
            <w:r>
              <w:t>0</w:t>
            </w:r>
          </w:p>
        </w:tc>
        <w:tc>
          <w:tcPr>
            <w:tcW w:w="653" w:type="dxa"/>
          </w:tcPr>
          <w:p w14:paraId="6A9545CB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7BA36C9C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478AA424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2CC7E281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0B493826" w14:textId="77777777" w:rsidR="00F00083" w:rsidRDefault="00C42115">
            <w:r>
              <w:t>0</w:t>
            </w:r>
          </w:p>
        </w:tc>
        <w:tc>
          <w:tcPr>
            <w:tcW w:w="629" w:type="dxa"/>
          </w:tcPr>
          <w:p w14:paraId="12FBAFA6" w14:textId="77777777" w:rsidR="00F00083" w:rsidRDefault="00C42115">
            <w:r>
              <w:t>0</w:t>
            </w:r>
          </w:p>
        </w:tc>
        <w:tc>
          <w:tcPr>
            <w:tcW w:w="631" w:type="dxa"/>
          </w:tcPr>
          <w:p w14:paraId="5C8E1C5D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52E30A4E" w14:textId="77777777" w:rsidR="00F00083" w:rsidRDefault="00C42115">
            <w:r>
              <w:t>0</w:t>
            </w:r>
          </w:p>
        </w:tc>
        <w:tc>
          <w:tcPr>
            <w:tcW w:w="811" w:type="dxa"/>
          </w:tcPr>
          <w:p w14:paraId="6B0F291A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3FA8B152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45A77FC3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45DD4809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55216632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7D5A7FB3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13E1F9AE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5F34413B" w14:textId="77777777" w:rsidR="00F00083" w:rsidRDefault="00C42115">
            <w:r>
              <w:t>0</w:t>
            </w:r>
          </w:p>
        </w:tc>
      </w:tr>
      <w:tr w:rsidR="00F00083" w14:paraId="385834AE" w14:textId="77777777">
        <w:tc>
          <w:tcPr>
            <w:tcW w:w="468" w:type="dxa"/>
          </w:tcPr>
          <w:p w14:paraId="7E92F5F8" w14:textId="77777777" w:rsidR="00F00083" w:rsidRDefault="00C42115">
            <w:r>
              <w:t>c</w:t>
            </w:r>
          </w:p>
        </w:tc>
        <w:tc>
          <w:tcPr>
            <w:tcW w:w="1400" w:type="dxa"/>
          </w:tcPr>
          <w:p w14:paraId="66F3151E" w14:textId="77777777" w:rsidR="00F00083" w:rsidRDefault="00C42115">
            <w:r>
              <w:t xml:space="preserve">Financial Institutions/ </w:t>
            </w:r>
            <w:r>
              <w:lastRenderedPageBreak/>
              <w:t>Banks</w:t>
            </w:r>
          </w:p>
        </w:tc>
        <w:tc>
          <w:tcPr>
            <w:tcW w:w="629" w:type="dxa"/>
          </w:tcPr>
          <w:p w14:paraId="167DFAA4" w14:textId="77777777" w:rsidR="00F00083" w:rsidRDefault="00F00083"/>
        </w:tc>
        <w:tc>
          <w:tcPr>
            <w:tcW w:w="720" w:type="dxa"/>
          </w:tcPr>
          <w:p w14:paraId="7A0517C7" w14:textId="77777777" w:rsidR="00F00083" w:rsidRDefault="00C42115">
            <w:r>
              <w:t>0</w:t>
            </w:r>
          </w:p>
        </w:tc>
        <w:tc>
          <w:tcPr>
            <w:tcW w:w="653" w:type="dxa"/>
          </w:tcPr>
          <w:p w14:paraId="306E21F5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0C1986CE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4A55354C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41EA81BF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5C804DC2" w14:textId="77777777" w:rsidR="00F00083" w:rsidRDefault="00C42115">
            <w:r>
              <w:t>0</w:t>
            </w:r>
          </w:p>
        </w:tc>
        <w:tc>
          <w:tcPr>
            <w:tcW w:w="629" w:type="dxa"/>
          </w:tcPr>
          <w:p w14:paraId="4133EF5B" w14:textId="77777777" w:rsidR="00F00083" w:rsidRDefault="00C42115">
            <w:r>
              <w:t>0</w:t>
            </w:r>
          </w:p>
        </w:tc>
        <w:tc>
          <w:tcPr>
            <w:tcW w:w="631" w:type="dxa"/>
          </w:tcPr>
          <w:p w14:paraId="007254C6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3D2AD3D2" w14:textId="77777777" w:rsidR="00F00083" w:rsidRDefault="00C42115">
            <w:r>
              <w:t>0</w:t>
            </w:r>
          </w:p>
        </w:tc>
        <w:tc>
          <w:tcPr>
            <w:tcW w:w="811" w:type="dxa"/>
          </w:tcPr>
          <w:p w14:paraId="2F0CF95B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1FC6E3BD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2C1B8EAC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383D1B20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1B466EC6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781454BA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3F03699E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00F7AA98" w14:textId="77777777" w:rsidR="00F00083" w:rsidRDefault="00C42115">
            <w:r>
              <w:t>0</w:t>
            </w:r>
          </w:p>
        </w:tc>
      </w:tr>
      <w:tr w:rsidR="00F00083" w14:paraId="0CF63A91" w14:textId="77777777">
        <w:tc>
          <w:tcPr>
            <w:tcW w:w="468" w:type="dxa"/>
          </w:tcPr>
          <w:p w14:paraId="2AE9B82D" w14:textId="77777777" w:rsidR="00F00083" w:rsidRDefault="00C42115">
            <w:r>
              <w:t>d</w:t>
            </w:r>
          </w:p>
        </w:tc>
        <w:tc>
          <w:tcPr>
            <w:tcW w:w="1400" w:type="dxa"/>
          </w:tcPr>
          <w:p w14:paraId="634B67CB" w14:textId="77777777" w:rsidR="00F00083" w:rsidRDefault="00C42115">
            <w:r>
              <w:t>Any Other (specify)</w:t>
            </w:r>
          </w:p>
        </w:tc>
        <w:tc>
          <w:tcPr>
            <w:tcW w:w="629" w:type="dxa"/>
          </w:tcPr>
          <w:p w14:paraId="5ED9C198" w14:textId="77777777" w:rsidR="00F00083" w:rsidRDefault="00F00083"/>
        </w:tc>
        <w:tc>
          <w:tcPr>
            <w:tcW w:w="720" w:type="dxa"/>
          </w:tcPr>
          <w:p w14:paraId="62E4BECE" w14:textId="77777777" w:rsidR="00F00083" w:rsidRDefault="00C42115">
            <w:r>
              <w:t>1</w:t>
            </w:r>
          </w:p>
        </w:tc>
        <w:tc>
          <w:tcPr>
            <w:tcW w:w="653" w:type="dxa"/>
          </w:tcPr>
          <w:p w14:paraId="7C78D5D3" w14:textId="77777777" w:rsidR="00F00083" w:rsidRDefault="00C42115">
            <w:r>
              <w:t>26407546</w:t>
            </w:r>
          </w:p>
        </w:tc>
        <w:tc>
          <w:tcPr>
            <w:tcW w:w="900" w:type="dxa"/>
          </w:tcPr>
          <w:p w14:paraId="42AFFC8F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7478CBFE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5936CB81" w14:textId="77777777" w:rsidR="00F00083" w:rsidRDefault="00C42115">
            <w:r>
              <w:t>26407546</w:t>
            </w:r>
          </w:p>
        </w:tc>
        <w:tc>
          <w:tcPr>
            <w:tcW w:w="900" w:type="dxa"/>
          </w:tcPr>
          <w:p w14:paraId="2629F400" w14:textId="77777777" w:rsidR="00F00083" w:rsidRDefault="00C42115">
            <w:r>
              <w:t>46</w:t>
            </w:r>
          </w:p>
        </w:tc>
        <w:tc>
          <w:tcPr>
            <w:tcW w:w="629" w:type="dxa"/>
          </w:tcPr>
          <w:p w14:paraId="32825933" w14:textId="77777777" w:rsidR="00F00083" w:rsidRDefault="00C42115">
            <w:r>
              <w:t>26407546</w:t>
            </w:r>
          </w:p>
        </w:tc>
        <w:tc>
          <w:tcPr>
            <w:tcW w:w="631" w:type="dxa"/>
          </w:tcPr>
          <w:p w14:paraId="4DA4D204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4719D126" w14:textId="77777777" w:rsidR="00F00083" w:rsidRDefault="00C42115">
            <w:r>
              <w:t>26407546</w:t>
            </w:r>
          </w:p>
        </w:tc>
        <w:tc>
          <w:tcPr>
            <w:tcW w:w="811" w:type="dxa"/>
          </w:tcPr>
          <w:p w14:paraId="447975A6" w14:textId="77777777" w:rsidR="00F00083" w:rsidRDefault="00C42115">
            <w:r>
              <w:t>46</w:t>
            </w:r>
          </w:p>
        </w:tc>
        <w:tc>
          <w:tcPr>
            <w:tcW w:w="1080" w:type="dxa"/>
          </w:tcPr>
          <w:p w14:paraId="02A328CA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48608BCC" w14:textId="77777777" w:rsidR="00F00083" w:rsidRDefault="00C42115">
            <w:r>
              <w:t>46</w:t>
            </w:r>
          </w:p>
        </w:tc>
        <w:tc>
          <w:tcPr>
            <w:tcW w:w="540" w:type="dxa"/>
          </w:tcPr>
          <w:p w14:paraId="3ADFF6B7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3D08A0A6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0F07D5CD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3AA1D69D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6DB32744" w14:textId="77777777" w:rsidR="00F00083" w:rsidRDefault="00C42115">
            <w:r>
              <w:t>26407546</w:t>
            </w:r>
          </w:p>
        </w:tc>
      </w:tr>
      <w:tr w:rsidR="00F00083" w14:paraId="28E86141" w14:textId="77777777">
        <w:tc>
          <w:tcPr>
            <w:tcW w:w="468" w:type="dxa"/>
          </w:tcPr>
          <w:p w14:paraId="5D317EA7" w14:textId="77777777" w:rsidR="00F00083" w:rsidRDefault="00F00083"/>
        </w:tc>
        <w:tc>
          <w:tcPr>
            <w:tcW w:w="1400" w:type="dxa"/>
          </w:tcPr>
          <w:p w14:paraId="4ED4AC6D" w14:textId="77777777" w:rsidR="00F00083" w:rsidRDefault="00C42115">
            <w:r>
              <w:t>Trusts</w:t>
            </w:r>
          </w:p>
        </w:tc>
        <w:tc>
          <w:tcPr>
            <w:tcW w:w="629" w:type="dxa"/>
          </w:tcPr>
          <w:p w14:paraId="4FE7B0AE" w14:textId="77777777" w:rsidR="00F00083" w:rsidRDefault="00F00083"/>
        </w:tc>
        <w:tc>
          <w:tcPr>
            <w:tcW w:w="720" w:type="dxa"/>
          </w:tcPr>
          <w:p w14:paraId="0671F04F" w14:textId="77777777" w:rsidR="00F00083" w:rsidRDefault="00C42115">
            <w:r>
              <w:t>1</w:t>
            </w:r>
          </w:p>
        </w:tc>
        <w:tc>
          <w:tcPr>
            <w:tcW w:w="653" w:type="dxa"/>
          </w:tcPr>
          <w:p w14:paraId="5C1CCC28" w14:textId="77777777" w:rsidR="00F00083" w:rsidRDefault="00C42115">
            <w:r>
              <w:t>26407546</w:t>
            </w:r>
          </w:p>
        </w:tc>
        <w:tc>
          <w:tcPr>
            <w:tcW w:w="900" w:type="dxa"/>
          </w:tcPr>
          <w:p w14:paraId="57D102FB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086C38F8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3AD23725" w14:textId="77777777" w:rsidR="00F00083" w:rsidRDefault="00C42115">
            <w:r>
              <w:t>26407546</w:t>
            </w:r>
          </w:p>
        </w:tc>
        <w:tc>
          <w:tcPr>
            <w:tcW w:w="900" w:type="dxa"/>
          </w:tcPr>
          <w:p w14:paraId="2D9A50FF" w14:textId="77777777" w:rsidR="00F00083" w:rsidRDefault="00C42115">
            <w:r>
              <w:t>46</w:t>
            </w:r>
          </w:p>
        </w:tc>
        <w:tc>
          <w:tcPr>
            <w:tcW w:w="629" w:type="dxa"/>
          </w:tcPr>
          <w:p w14:paraId="14221637" w14:textId="77777777" w:rsidR="00F00083" w:rsidRDefault="00C42115">
            <w:r>
              <w:t>26407546</w:t>
            </w:r>
          </w:p>
        </w:tc>
        <w:tc>
          <w:tcPr>
            <w:tcW w:w="631" w:type="dxa"/>
          </w:tcPr>
          <w:p w14:paraId="7ABAEBB5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6FF173A4" w14:textId="77777777" w:rsidR="00F00083" w:rsidRDefault="00C42115">
            <w:r>
              <w:t>26407546</w:t>
            </w:r>
          </w:p>
        </w:tc>
        <w:tc>
          <w:tcPr>
            <w:tcW w:w="811" w:type="dxa"/>
          </w:tcPr>
          <w:p w14:paraId="1CEE4235" w14:textId="77777777" w:rsidR="00F00083" w:rsidRDefault="00C42115">
            <w:r>
              <w:t>46</w:t>
            </w:r>
          </w:p>
        </w:tc>
        <w:tc>
          <w:tcPr>
            <w:tcW w:w="1080" w:type="dxa"/>
          </w:tcPr>
          <w:p w14:paraId="7B6EA6D2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5F02AFA3" w14:textId="77777777" w:rsidR="00F00083" w:rsidRDefault="00C42115">
            <w:r>
              <w:t>46</w:t>
            </w:r>
          </w:p>
        </w:tc>
        <w:tc>
          <w:tcPr>
            <w:tcW w:w="540" w:type="dxa"/>
          </w:tcPr>
          <w:p w14:paraId="0518E90B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27B102E5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4CC8D200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4F2D166D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0FC237EE" w14:textId="77777777" w:rsidR="00F00083" w:rsidRDefault="00C42115">
            <w:r>
              <w:t>26407546</w:t>
            </w:r>
          </w:p>
        </w:tc>
      </w:tr>
      <w:tr w:rsidR="00F00083" w14:paraId="1B4AEFD9" w14:textId="77777777">
        <w:tc>
          <w:tcPr>
            <w:tcW w:w="468" w:type="dxa"/>
          </w:tcPr>
          <w:p w14:paraId="75E7D280" w14:textId="77777777" w:rsidR="00F00083" w:rsidRDefault="00F00083"/>
        </w:tc>
        <w:tc>
          <w:tcPr>
            <w:tcW w:w="1400" w:type="dxa"/>
          </w:tcPr>
          <w:p w14:paraId="59837B2C" w14:textId="77777777" w:rsidR="00F00083" w:rsidRDefault="00C42115">
            <w:r>
              <w:t>SMIL Trust (Ajay Relan Trustee)</w:t>
            </w:r>
          </w:p>
        </w:tc>
        <w:tc>
          <w:tcPr>
            <w:tcW w:w="629" w:type="dxa"/>
          </w:tcPr>
          <w:p w14:paraId="24193ECC" w14:textId="2B5FD313" w:rsidR="00F00083" w:rsidRDefault="00F00083"/>
        </w:tc>
        <w:tc>
          <w:tcPr>
            <w:tcW w:w="720" w:type="dxa"/>
          </w:tcPr>
          <w:p w14:paraId="778ADC97" w14:textId="77777777" w:rsidR="00F00083" w:rsidRDefault="00C42115">
            <w:r>
              <w:t>1</w:t>
            </w:r>
          </w:p>
        </w:tc>
        <w:tc>
          <w:tcPr>
            <w:tcW w:w="653" w:type="dxa"/>
          </w:tcPr>
          <w:p w14:paraId="253D8DCF" w14:textId="77777777" w:rsidR="00F00083" w:rsidRDefault="00C42115">
            <w:r>
              <w:t>26407546</w:t>
            </w:r>
          </w:p>
        </w:tc>
        <w:tc>
          <w:tcPr>
            <w:tcW w:w="900" w:type="dxa"/>
          </w:tcPr>
          <w:p w14:paraId="457608E7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5C40636D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2D3340D0" w14:textId="77777777" w:rsidR="00F00083" w:rsidRDefault="00C42115">
            <w:r>
              <w:t>26407546</w:t>
            </w:r>
          </w:p>
        </w:tc>
        <w:tc>
          <w:tcPr>
            <w:tcW w:w="900" w:type="dxa"/>
          </w:tcPr>
          <w:p w14:paraId="224A3AD7" w14:textId="77777777" w:rsidR="00F00083" w:rsidRDefault="00C42115">
            <w:r>
              <w:t>46</w:t>
            </w:r>
          </w:p>
        </w:tc>
        <w:tc>
          <w:tcPr>
            <w:tcW w:w="629" w:type="dxa"/>
          </w:tcPr>
          <w:p w14:paraId="14C00454" w14:textId="77777777" w:rsidR="00F00083" w:rsidRDefault="00C42115">
            <w:r>
              <w:t>26407546</w:t>
            </w:r>
          </w:p>
        </w:tc>
        <w:tc>
          <w:tcPr>
            <w:tcW w:w="631" w:type="dxa"/>
          </w:tcPr>
          <w:p w14:paraId="2572C32A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3EB5E206" w14:textId="77777777" w:rsidR="00F00083" w:rsidRDefault="00C42115">
            <w:r>
              <w:t>26407546</w:t>
            </w:r>
          </w:p>
        </w:tc>
        <w:tc>
          <w:tcPr>
            <w:tcW w:w="811" w:type="dxa"/>
          </w:tcPr>
          <w:p w14:paraId="62ACC9C2" w14:textId="77777777" w:rsidR="00F00083" w:rsidRDefault="00C42115">
            <w:r>
              <w:t>46</w:t>
            </w:r>
          </w:p>
        </w:tc>
        <w:tc>
          <w:tcPr>
            <w:tcW w:w="1080" w:type="dxa"/>
          </w:tcPr>
          <w:p w14:paraId="19C4FF8E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358CA987" w14:textId="77777777" w:rsidR="00F00083" w:rsidRDefault="00C42115">
            <w:r>
              <w:t>46</w:t>
            </w:r>
          </w:p>
        </w:tc>
        <w:tc>
          <w:tcPr>
            <w:tcW w:w="540" w:type="dxa"/>
          </w:tcPr>
          <w:p w14:paraId="705069B2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57F3C0B5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3D34C116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2BE040F6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5528DA48" w14:textId="77777777" w:rsidR="00F00083" w:rsidRDefault="00C42115">
            <w:r>
              <w:t>26407546</w:t>
            </w:r>
          </w:p>
        </w:tc>
      </w:tr>
      <w:tr w:rsidR="00F00083" w14:paraId="11D275C2" w14:textId="77777777">
        <w:tc>
          <w:tcPr>
            <w:tcW w:w="468" w:type="dxa"/>
          </w:tcPr>
          <w:p w14:paraId="24E01CB1" w14:textId="77777777" w:rsidR="00F00083" w:rsidRDefault="00F00083"/>
        </w:tc>
        <w:tc>
          <w:tcPr>
            <w:tcW w:w="1400" w:type="dxa"/>
          </w:tcPr>
          <w:p w14:paraId="44B9895E" w14:textId="77777777" w:rsidR="00F00083" w:rsidRDefault="00C42115">
            <w:r>
              <w:t>Sub-Total (A)(1)</w:t>
            </w:r>
          </w:p>
        </w:tc>
        <w:tc>
          <w:tcPr>
            <w:tcW w:w="629" w:type="dxa"/>
          </w:tcPr>
          <w:p w14:paraId="1CD7B78A" w14:textId="77777777" w:rsidR="00F00083" w:rsidRDefault="00F00083"/>
        </w:tc>
        <w:tc>
          <w:tcPr>
            <w:tcW w:w="720" w:type="dxa"/>
          </w:tcPr>
          <w:p w14:paraId="1AA8DB30" w14:textId="77777777" w:rsidR="00F00083" w:rsidRDefault="00C42115">
            <w:r>
              <w:t>5</w:t>
            </w:r>
          </w:p>
        </w:tc>
        <w:tc>
          <w:tcPr>
            <w:tcW w:w="653" w:type="dxa"/>
          </w:tcPr>
          <w:p w14:paraId="5AED80CD" w14:textId="77777777" w:rsidR="00F00083" w:rsidRDefault="00C42115">
            <w:r>
              <w:t>36916096</w:t>
            </w:r>
          </w:p>
        </w:tc>
        <w:tc>
          <w:tcPr>
            <w:tcW w:w="900" w:type="dxa"/>
          </w:tcPr>
          <w:p w14:paraId="6473136F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2DBD76CC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5883320C" w14:textId="77777777" w:rsidR="00F00083" w:rsidRDefault="00C42115">
            <w:r>
              <w:t>36916096</w:t>
            </w:r>
          </w:p>
        </w:tc>
        <w:tc>
          <w:tcPr>
            <w:tcW w:w="900" w:type="dxa"/>
          </w:tcPr>
          <w:p w14:paraId="3C23CA34" w14:textId="77777777" w:rsidR="00F00083" w:rsidRDefault="00C42115">
            <w:r>
              <w:t>64.31</w:t>
            </w:r>
          </w:p>
        </w:tc>
        <w:tc>
          <w:tcPr>
            <w:tcW w:w="629" w:type="dxa"/>
          </w:tcPr>
          <w:p w14:paraId="4411108C" w14:textId="77777777" w:rsidR="00F00083" w:rsidRDefault="00C42115">
            <w:r>
              <w:t>36916096</w:t>
            </w:r>
          </w:p>
        </w:tc>
        <w:tc>
          <w:tcPr>
            <w:tcW w:w="631" w:type="dxa"/>
          </w:tcPr>
          <w:p w14:paraId="5DB494AA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73B8145F" w14:textId="77777777" w:rsidR="00F00083" w:rsidRDefault="00C42115">
            <w:r>
              <w:t>36916096</w:t>
            </w:r>
          </w:p>
        </w:tc>
        <w:tc>
          <w:tcPr>
            <w:tcW w:w="811" w:type="dxa"/>
          </w:tcPr>
          <w:p w14:paraId="77F27FD0" w14:textId="77777777" w:rsidR="00F00083" w:rsidRDefault="00C42115">
            <w:r>
              <w:t>64.31</w:t>
            </w:r>
          </w:p>
        </w:tc>
        <w:tc>
          <w:tcPr>
            <w:tcW w:w="1080" w:type="dxa"/>
          </w:tcPr>
          <w:p w14:paraId="2D1E3FC8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7C81A0D0" w14:textId="77777777" w:rsidR="00F00083" w:rsidRDefault="00C42115">
            <w:r>
              <w:t>64.31</w:t>
            </w:r>
          </w:p>
        </w:tc>
        <w:tc>
          <w:tcPr>
            <w:tcW w:w="540" w:type="dxa"/>
          </w:tcPr>
          <w:p w14:paraId="14033E81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5B81A6EA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17ED46DC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04C43653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7664BDCE" w14:textId="77777777" w:rsidR="00F00083" w:rsidRDefault="00C42115">
            <w:r>
              <w:t>36916096</w:t>
            </w:r>
          </w:p>
        </w:tc>
      </w:tr>
      <w:tr w:rsidR="00F00083" w14:paraId="0013B7ED" w14:textId="77777777">
        <w:tc>
          <w:tcPr>
            <w:tcW w:w="468" w:type="dxa"/>
          </w:tcPr>
          <w:p w14:paraId="51FC58EF" w14:textId="77777777" w:rsidR="00F00083" w:rsidRDefault="00C42115">
            <w:r>
              <w:t>2</w:t>
            </w:r>
          </w:p>
        </w:tc>
        <w:tc>
          <w:tcPr>
            <w:tcW w:w="1400" w:type="dxa"/>
          </w:tcPr>
          <w:p w14:paraId="58ECB146" w14:textId="77777777" w:rsidR="00F00083" w:rsidRDefault="00C42115">
            <w:r>
              <w:t>Foreign</w:t>
            </w:r>
          </w:p>
        </w:tc>
        <w:tc>
          <w:tcPr>
            <w:tcW w:w="629" w:type="dxa"/>
          </w:tcPr>
          <w:p w14:paraId="0B59AC37" w14:textId="77777777" w:rsidR="00F00083" w:rsidRDefault="00F00083"/>
        </w:tc>
        <w:tc>
          <w:tcPr>
            <w:tcW w:w="720" w:type="dxa"/>
          </w:tcPr>
          <w:p w14:paraId="0A306F09" w14:textId="77777777" w:rsidR="00F00083" w:rsidRDefault="00C42115">
            <w:r>
              <w:t>0</w:t>
            </w:r>
          </w:p>
        </w:tc>
        <w:tc>
          <w:tcPr>
            <w:tcW w:w="653" w:type="dxa"/>
          </w:tcPr>
          <w:p w14:paraId="7F205075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15BB8E72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57545B4B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5A3F28B5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44098723" w14:textId="77777777" w:rsidR="00F00083" w:rsidRDefault="00C42115">
            <w:r>
              <w:t>0</w:t>
            </w:r>
          </w:p>
        </w:tc>
        <w:tc>
          <w:tcPr>
            <w:tcW w:w="629" w:type="dxa"/>
          </w:tcPr>
          <w:p w14:paraId="3C922C52" w14:textId="77777777" w:rsidR="00F00083" w:rsidRDefault="00C42115">
            <w:r>
              <w:t>0</w:t>
            </w:r>
          </w:p>
        </w:tc>
        <w:tc>
          <w:tcPr>
            <w:tcW w:w="631" w:type="dxa"/>
          </w:tcPr>
          <w:p w14:paraId="4EBB2120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7BF2B292" w14:textId="77777777" w:rsidR="00F00083" w:rsidRDefault="00C42115">
            <w:r>
              <w:t>0</w:t>
            </w:r>
          </w:p>
        </w:tc>
        <w:tc>
          <w:tcPr>
            <w:tcW w:w="811" w:type="dxa"/>
          </w:tcPr>
          <w:p w14:paraId="28B98519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7033E5DF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12069B65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22841D14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415C4243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0B66CE73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020AB78C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703017F3" w14:textId="77777777" w:rsidR="00F00083" w:rsidRDefault="00C42115">
            <w:r>
              <w:t>0</w:t>
            </w:r>
          </w:p>
        </w:tc>
      </w:tr>
      <w:tr w:rsidR="00F00083" w14:paraId="72048654" w14:textId="77777777">
        <w:tc>
          <w:tcPr>
            <w:tcW w:w="468" w:type="dxa"/>
          </w:tcPr>
          <w:p w14:paraId="0F839FD8" w14:textId="77777777" w:rsidR="00F00083" w:rsidRDefault="00C42115">
            <w:r>
              <w:t>a</w:t>
            </w:r>
          </w:p>
        </w:tc>
        <w:tc>
          <w:tcPr>
            <w:tcW w:w="1400" w:type="dxa"/>
          </w:tcPr>
          <w:p w14:paraId="4797E368" w14:textId="77777777" w:rsidR="00F00083" w:rsidRDefault="00C42115">
            <w:r>
              <w:t>Individuals (Non-Resident Individuals/ Foreign Individuals)</w:t>
            </w:r>
          </w:p>
        </w:tc>
        <w:tc>
          <w:tcPr>
            <w:tcW w:w="629" w:type="dxa"/>
          </w:tcPr>
          <w:p w14:paraId="28FBEE49" w14:textId="77777777" w:rsidR="00F00083" w:rsidRDefault="00F00083"/>
        </w:tc>
        <w:tc>
          <w:tcPr>
            <w:tcW w:w="720" w:type="dxa"/>
          </w:tcPr>
          <w:p w14:paraId="63F11E30" w14:textId="77777777" w:rsidR="00F00083" w:rsidRDefault="00C42115">
            <w:r>
              <w:t>0</w:t>
            </w:r>
          </w:p>
        </w:tc>
        <w:tc>
          <w:tcPr>
            <w:tcW w:w="653" w:type="dxa"/>
          </w:tcPr>
          <w:p w14:paraId="34201611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4DFB62F7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401080F0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542F3D8B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3358ECD7" w14:textId="77777777" w:rsidR="00F00083" w:rsidRDefault="00C42115">
            <w:r>
              <w:t>0</w:t>
            </w:r>
          </w:p>
        </w:tc>
        <w:tc>
          <w:tcPr>
            <w:tcW w:w="629" w:type="dxa"/>
          </w:tcPr>
          <w:p w14:paraId="7582CACB" w14:textId="77777777" w:rsidR="00F00083" w:rsidRDefault="00C42115">
            <w:r>
              <w:t>0</w:t>
            </w:r>
          </w:p>
        </w:tc>
        <w:tc>
          <w:tcPr>
            <w:tcW w:w="631" w:type="dxa"/>
          </w:tcPr>
          <w:p w14:paraId="35AAD405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75948A79" w14:textId="77777777" w:rsidR="00F00083" w:rsidRDefault="00C42115">
            <w:r>
              <w:t>0</w:t>
            </w:r>
          </w:p>
        </w:tc>
        <w:tc>
          <w:tcPr>
            <w:tcW w:w="811" w:type="dxa"/>
          </w:tcPr>
          <w:p w14:paraId="5E9128CF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01D779ED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426D1BB7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6ECD122C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4C3F18E5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2BAAED39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575B69FD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68FDF748" w14:textId="77777777" w:rsidR="00F00083" w:rsidRDefault="00C42115">
            <w:r>
              <w:t>0</w:t>
            </w:r>
          </w:p>
        </w:tc>
      </w:tr>
      <w:tr w:rsidR="00F00083" w14:paraId="64093C20" w14:textId="77777777">
        <w:tc>
          <w:tcPr>
            <w:tcW w:w="468" w:type="dxa"/>
          </w:tcPr>
          <w:p w14:paraId="32A24A6A" w14:textId="77777777" w:rsidR="00F00083" w:rsidRDefault="00C42115">
            <w:r>
              <w:t>b</w:t>
            </w:r>
          </w:p>
        </w:tc>
        <w:tc>
          <w:tcPr>
            <w:tcW w:w="1400" w:type="dxa"/>
          </w:tcPr>
          <w:p w14:paraId="170D8EC4" w14:textId="77777777" w:rsidR="00F00083" w:rsidRDefault="00C42115">
            <w:r>
              <w:t>Government</w:t>
            </w:r>
          </w:p>
        </w:tc>
        <w:tc>
          <w:tcPr>
            <w:tcW w:w="629" w:type="dxa"/>
          </w:tcPr>
          <w:p w14:paraId="7E2AA8E6" w14:textId="77777777" w:rsidR="00F00083" w:rsidRDefault="00F00083"/>
        </w:tc>
        <w:tc>
          <w:tcPr>
            <w:tcW w:w="720" w:type="dxa"/>
          </w:tcPr>
          <w:p w14:paraId="459E8C7F" w14:textId="77777777" w:rsidR="00F00083" w:rsidRDefault="00C42115">
            <w:r>
              <w:t>0</w:t>
            </w:r>
          </w:p>
        </w:tc>
        <w:tc>
          <w:tcPr>
            <w:tcW w:w="653" w:type="dxa"/>
          </w:tcPr>
          <w:p w14:paraId="6E80B13C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5A1C477A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09EEF6C1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2F7CFF04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694FF911" w14:textId="77777777" w:rsidR="00F00083" w:rsidRDefault="00C42115">
            <w:r>
              <w:t>0</w:t>
            </w:r>
          </w:p>
        </w:tc>
        <w:tc>
          <w:tcPr>
            <w:tcW w:w="629" w:type="dxa"/>
          </w:tcPr>
          <w:p w14:paraId="3C12FF5B" w14:textId="77777777" w:rsidR="00F00083" w:rsidRDefault="00C42115">
            <w:r>
              <w:t>0</w:t>
            </w:r>
          </w:p>
        </w:tc>
        <w:tc>
          <w:tcPr>
            <w:tcW w:w="631" w:type="dxa"/>
          </w:tcPr>
          <w:p w14:paraId="3FDB1B67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53B713FC" w14:textId="77777777" w:rsidR="00F00083" w:rsidRDefault="00C42115">
            <w:r>
              <w:t>0</w:t>
            </w:r>
          </w:p>
        </w:tc>
        <w:tc>
          <w:tcPr>
            <w:tcW w:w="811" w:type="dxa"/>
          </w:tcPr>
          <w:p w14:paraId="31869505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130FBEEE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5E1C6954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0301B68D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73C4FC70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67153DE3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34F41F48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1460E3A0" w14:textId="77777777" w:rsidR="00F00083" w:rsidRDefault="00C42115">
            <w:r>
              <w:t>0</w:t>
            </w:r>
          </w:p>
        </w:tc>
      </w:tr>
      <w:tr w:rsidR="00F00083" w14:paraId="3F6F47A0" w14:textId="77777777">
        <w:tc>
          <w:tcPr>
            <w:tcW w:w="468" w:type="dxa"/>
          </w:tcPr>
          <w:p w14:paraId="51549102" w14:textId="77777777" w:rsidR="00F00083" w:rsidRDefault="00C42115">
            <w:r>
              <w:t>c</w:t>
            </w:r>
          </w:p>
        </w:tc>
        <w:tc>
          <w:tcPr>
            <w:tcW w:w="1400" w:type="dxa"/>
          </w:tcPr>
          <w:p w14:paraId="344BDD75" w14:textId="77777777" w:rsidR="00F00083" w:rsidRDefault="00C42115">
            <w:r>
              <w:t>Institutions</w:t>
            </w:r>
          </w:p>
        </w:tc>
        <w:tc>
          <w:tcPr>
            <w:tcW w:w="629" w:type="dxa"/>
          </w:tcPr>
          <w:p w14:paraId="5D7BA246" w14:textId="77777777" w:rsidR="00F00083" w:rsidRDefault="00F00083"/>
        </w:tc>
        <w:tc>
          <w:tcPr>
            <w:tcW w:w="720" w:type="dxa"/>
          </w:tcPr>
          <w:p w14:paraId="6B0D5049" w14:textId="77777777" w:rsidR="00F00083" w:rsidRDefault="00C42115">
            <w:r>
              <w:t>0</w:t>
            </w:r>
          </w:p>
        </w:tc>
        <w:tc>
          <w:tcPr>
            <w:tcW w:w="653" w:type="dxa"/>
          </w:tcPr>
          <w:p w14:paraId="78CE0032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11EA6BCA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6935CDF7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502B75AA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2E4DDB0B" w14:textId="77777777" w:rsidR="00F00083" w:rsidRDefault="00C42115">
            <w:r>
              <w:t>0</w:t>
            </w:r>
          </w:p>
        </w:tc>
        <w:tc>
          <w:tcPr>
            <w:tcW w:w="629" w:type="dxa"/>
          </w:tcPr>
          <w:p w14:paraId="7BD8F821" w14:textId="77777777" w:rsidR="00F00083" w:rsidRDefault="00C42115">
            <w:r>
              <w:t>0</w:t>
            </w:r>
          </w:p>
        </w:tc>
        <w:tc>
          <w:tcPr>
            <w:tcW w:w="631" w:type="dxa"/>
          </w:tcPr>
          <w:p w14:paraId="4DB40099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0D87DC1B" w14:textId="77777777" w:rsidR="00F00083" w:rsidRDefault="00C42115">
            <w:r>
              <w:t>0</w:t>
            </w:r>
          </w:p>
        </w:tc>
        <w:tc>
          <w:tcPr>
            <w:tcW w:w="811" w:type="dxa"/>
          </w:tcPr>
          <w:p w14:paraId="3013A837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7D29067E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29EAF8AD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3652C3B7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202B062B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2D986C6D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4B844C0B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2D660F8C" w14:textId="77777777" w:rsidR="00F00083" w:rsidRDefault="00C42115">
            <w:r>
              <w:t>0</w:t>
            </w:r>
          </w:p>
        </w:tc>
      </w:tr>
      <w:tr w:rsidR="00F00083" w14:paraId="6388DD70" w14:textId="77777777">
        <w:tc>
          <w:tcPr>
            <w:tcW w:w="468" w:type="dxa"/>
          </w:tcPr>
          <w:p w14:paraId="2B1B8FD5" w14:textId="77777777" w:rsidR="00F00083" w:rsidRDefault="00C42115">
            <w:r>
              <w:t>d</w:t>
            </w:r>
          </w:p>
        </w:tc>
        <w:tc>
          <w:tcPr>
            <w:tcW w:w="1400" w:type="dxa"/>
          </w:tcPr>
          <w:p w14:paraId="5B699586" w14:textId="77777777" w:rsidR="00F00083" w:rsidRDefault="00C42115">
            <w:r>
              <w:t>Foreign Portfolio Investor</w:t>
            </w:r>
          </w:p>
        </w:tc>
        <w:tc>
          <w:tcPr>
            <w:tcW w:w="629" w:type="dxa"/>
          </w:tcPr>
          <w:p w14:paraId="7C9A29E4" w14:textId="77777777" w:rsidR="00F00083" w:rsidRDefault="00F00083"/>
        </w:tc>
        <w:tc>
          <w:tcPr>
            <w:tcW w:w="720" w:type="dxa"/>
          </w:tcPr>
          <w:p w14:paraId="41460577" w14:textId="77777777" w:rsidR="00F00083" w:rsidRDefault="00C42115">
            <w:r>
              <w:t>0</w:t>
            </w:r>
          </w:p>
        </w:tc>
        <w:tc>
          <w:tcPr>
            <w:tcW w:w="653" w:type="dxa"/>
          </w:tcPr>
          <w:p w14:paraId="364C86F7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30E27850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7B2E72F2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3FFC9E9B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595D8157" w14:textId="77777777" w:rsidR="00F00083" w:rsidRDefault="00C42115">
            <w:r>
              <w:t>0</w:t>
            </w:r>
          </w:p>
        </w:tc>
        <w:tc>
          <w:tcPr>
            <w:tcW w:w="629" w:type="dxa"/>
          </w:tcPr>
          <w:p w14:paraId="7337C90F" w14:textId="77777777" w:rsidR="00F00083" w:rsidRDefault="00C42115">
            <w:r>
              <w:t>0</w:t>
            </w:r>
          </w:p>
        </w:tc>
        <w:tc>
          <w:tcPr>
            <w:tcW w:w="631" w:type="dxa"/>
          </w:tcPr>
          <w:p w14:paraId="3E293837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4E5E61E2" w14:textId="77777777" w:rsidR="00F00083" w:rsidRDefault="00C42115">
            <w:r>
              <w:t>0</w:t>
            </w:r>
          </w:p>
        </w:tc>
        <w:tc>
          <w:tcPr>
            <w:tcW w:w="811" w:type="dxa"/>
          </w:tcPr>
          <w:p w14:paraId="15DDF505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7F0D7317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420534FD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5CCE9CA9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7D5CD58F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6D79CACE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7466246A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0D8FDFC9" w14:textId="77777777" w:rsidR="00F00083" w:rsidRDefault="00C42115">
            <w:r>
              <w:t>0</w:t>
            </w:r>
          </w:p>
        </w:tc>
      </w:tr>
      <w:tr w:rsidR="00F00083" w14:paraId="7ACDEA14" w14:textId="77777777">
        <w:tc>
          <w:tcPr>
            <w:tcW w:w="468" w:type="dxa"/>
          </w:tcPr>
          <w:p w14:paraId="14A3ED1A" w14:textId="77777777" w:rsidR="00F00083" w:rsidRDefault="00C42115">
            <w:r>
              <w:t>e</w:t>
            </w:r>
          </w:p>
        </w:tc>
        <w:tc>
          <w:tcPr>
            <w:tcW w:w="1400" w:type="dxa"/>
          </w:tcPr>
          <w:p w14:paraId="6FCBC8FF" w14:textId="77777777" w:rsidR="00F00083" w:rsidRDefault="00C42115">
            <w:r>
              <w:t>Any Other (specify)</w:t>
            </w:r>
          </w:p>
        </w:tc>
        <w:tc>
          <w:tcPr>
            <w:tcW w:w="629" w:type="dxa"/>
          </w:tcPr>
          <w:p w14:paraId="77EAD492" w14:textId="77777777" w:rsidR="00F00083" w:rsidRDefault="00F00083"/>
        </w:tc>
        <w:tc>
          <w:tcPr>
            <w:tcW w:w="720" w:type="dxa"/>
          </w:tcPr>
          <w:p w14:paraId="06E9E1A6" w14:textId="77777777" w:rsidR="00F00083" w:rsidRDefault="00C42115">
            <w:r>
              <w:t>0</w:t>
            </w:r>
          </w:p>
        </w:tc>
        <w:tc>
          <w:tcPr>
            <w:tcW w:w="653" w:type="dxa"/>
          </w:tcPr>
          <w:p w14:paraId="5582537A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03C955AD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5DE885F8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3C6856CE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09D70344" w14:textId="77777777" w:rsidR="00F00083" w:rsidRDefault="00C42115">
            <w:r>
              <w:t>0</w:t>
            </w:r>
          </w:p>
        </w:tc>
        <w:tc>
          <w:tcPr>
            <w:tcW w:w="629" w:type="dxa"/>
          </w:tcPr>
          <w:p w14:paraId="18A506CC" w14:textId="77777777" w:rsidR="00F00083" w:rsidRDefault="00C42115">
            <w:r>
              <w:t>0</w:t>
            </w:r>
          </w:p>
        </w:tc>
        <w:tc>
          <w:tcPr>
            <w:tcW w:w="631" w:type="dxa"/>
          </w:tcPr>
          <w:p w14:paraId="0E027157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0EC2D70C" w14:textId="77777777" w:rsidR="00F00083" w:rsidRDefault="00C42115">
            <w:r>
              <w:t>0</w:t>
            </w:r>
          </w:p>
        </w:tc>
        <w:tc>
          <w:tcPr>
            <w:tcW w:w="811" w:type="dxa"/>
          </w:tcPr>
          <w:p w14:paraId="63C0A2ED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70374772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13BCC918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4C7B47C1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307C8D22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353F18E9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50AB6807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5AC2B606" w14:textId="77777777" w:rsidR="00F00083" w:rsidRDefault="00C42115">
            <w:r>
              <w:t>0</w:t>
            </w:r>
          </w:p>
        </w:tc>
      </w:tr>
      <w:tr w:rsidR="00F00083" w14:paraId="6F417916" w14:textId="77777777">
        <w:tc>
          <w:tcPr>
            <w:tcW w:w="468" w:type="dxa"/>
          </w:tcPr>
          <w:p w14:paraId="489A02AB" w14:textId="77777777" w:rsidR="00F00083" w:rsidRDefault="00F00083"/>
        </w:tc>
        <w:tc>
          <w:tcPr>
            <w:tcW w:w="1400" w:type="dxa"/>
          </w:tcPr>
          <w:p w14:paraId="57652845" w14:textId="77777777" w:rsidR="00F00083" w:rsidRDefault="00C42115">
            <w:r>
              <w:t>Sub-Total (A)(2)</w:t>
            </w:r>
          </w:p>
        </w:tc>
        <w:tc>
          <w:tcPr>
            <w:tcW w:w="629" w:type="dxa"/>
          </w:tcPr>
          <w:p w14:paraId="5EC6CA36" w14:textId="77777777" w:rsidR="00F00083" w:rsidRDefault="00F00083"/>
        </w:tc>
        <w:tc>
          <w:tcPr>
            <w:tcW w:w="720" w:type="dxa"/>
          </w:tcPr>
          <w:p w14:paraId="0B487015" w14:textId="77777777" w:rsidR="00F00083" w:rsidRDefault="00C42115">
            <w:r>
              <w:t>0</w:t>
            </w:r>
          </w:p>
        </w:tc>
        <w:tc>
          <w:tcPr>
            <w:tcW w:w="653" w:type="dxa"/>
          </w:tcPr>
          <w:p w14:paraId="75008FC5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319876F9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4118F26B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7518C30B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51FF6479" w14:textId="77777777" w:rsidR="00F00083" w:rsidRDefault="00C42115">
            <w:r>
              <w:t>0</w:t>
            </w:r>
          </w:p>
        </w:tc>
        <w:tc>
          <w:tcPr>
            <w:tcW w:w="629" w:type="dxa"/>
          </w:tcPr>
          <w:p w14:paraId="4DBE49F3" w14:textId="77777777" w:rsidR="00F00083" w:rsidRDefault="00C42115">
            <w:r>
              <w:t>0</w:t>
            </w:r>
          </w:p>
        </w:tc>
        <w:tc>
          <w:tcPr>
            <w:tcW w:w="631" w:type="dxa"/>
          </w:tcPr>
          <w:p w14:paraId="1827E0DF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4CEA8C93" w14:textId="77777777" w:rsidR="00F00083" w:rsidRDefault="00C42115">
            <w:r>
              <w:t>0</w:t>
            </w:r>
          </w:p>
        </w:tc>
        <w:tc>
          <w:tcPr>
            <w:tcW w:w="811" w:type="dxa"/>
          </w:tcPr>
          <w:p w14:paraId="5D1FBAC4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254CE977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12A5422A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68E8071E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2865FD24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6BAD0F7D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69381E33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28EB8B08" w14:textId="77777777" w:rsidR="00F00083" w:rsidRDefault="00C42115">
            <w:r>
              <w:t>0</w:t>
            </w:r>
          </w:p>
        </w:tc>
      </w:tr>
      <w:tr w:rsidR="00F00083" w14:paraId="2A702BFC" w14:textId="77777777">
        <w:tc>
          <w:tcPr>
            <w:tcW w:w="468" w:type="dxa"/>
          </w:tcPr>
          <w:p w14:paraId="3DCF3043" w14:textId="77777777" w:rsidR="00F00083" w:rsidRDefault="00F00083"/>
        </w:tc>
        <w:tc>
          <w:tcPr>
            <w:tcW w:w="1400" w:type="dxa"/>
          </w:tcPr>
          <w:p w14:paraId="507B4A23" w14:textId="77777777" w:rsidR="00F00083" w:rsidRDefault="00C42115">
            <w:r>
              <w:t>Total Shareholding of Promoter and Promoter Group (A)= (A)(1)+(A)(2)</w:t>
            </w:r>
          </w:p>
        </w:tc>
        <w:tc>
          <w:tcPr>
            <w:tcW w:w="629" w:type="dxa"/>
          </w:tcPr>
          <w:p w14:paraId="24D80BB7" w14:textId="77777777" w:rsidR="00F00083" w:rsidRDefault="00F00083"/>
        </w:tc>
        <w:tc>
          <w:tcPr>
            <w:tcW w:w="720" w:type="dxa"/>
          </w:tcPr>
          <w:p w14:paraId="0F462DA5" w14:textId="77777777" w:rsidR="00F00083" w:rsidRDefault="00C42115">
            <w:r>
              <w:t>5</w:t>
            </w:r>
          </w:p>
        </w:tc>
        <w:tc>
          <w:tcPr>
            <w:tcW w:w="653" w:type="dxa"/>
          </w:tcPr>
          <w:p w14:paraId="1251D555" w14:textId="77777777" w:rsidR="00F00083" w:rsidRDefault="00C42115">
            <w:r>
              <w:t>36916096</w:t>
            </w:r>
          </w:p>
        </w:tc>
        <w:tc>
          <w:tcPr>
            <w:tcW w:w="900" w:type="dxa"/>
          </w:tcPr>
          <w:p w14:paraId="6871CECE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7117A620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334D0C0B" w14:textId="77777777" w:rsidR="00F00083" w:rsidRDefault="00C42115">
            <w:r>
              <w:t>36916096</w:t>
            </w:r>
          </w:p>
        </w:tc>
        <w:tc>
          <w:tcPr>
            <w:tcW w:w="900" w:type="dxa"/>
          </w:tcPr>
          <w:p w14:paraId="2DD3C38F" w14:textId="77777777" w:rsidR="00F00083" w:rsidRDefault="00C42115">
            <w:r>
              <w:t>64.31</w:t>
            </w:r>
          </w:p>
        </w:tc>
        <w:tc>
          <w:tcPr>
            <w:tcW w:w="629" w:type="dxa"/>
          </w:tcPr>
          <w:p w14:paraId="30021C51" w14:textId="77777777" w:rsidR="00F00083" w:rsidRDefault="00C42115">
            <w:r>
              <w:t>36916096</w:t>
            </w:r>
          </w:p>
        </w:tc>
        <w:tc>
          <w:tcPr>
            <w:tcW w:w="631" w:type="dxa"/>
          </w:tcPr>
          <w:p w14:paraId="5C052152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4BDC3515" w14:textId="77777777" w:rsidR="00F00083" w:rsidRDefault="00C42115">
            <w:r>
              <w:t>36916096</w:t>
            </w:r>
          </w:p>
        </w:tc>
        <w:tc>
          <w:tcPr>
            <w:tcW w:w="811" w:type="dxa"/>
          </w:tcPr>
          <w:p w14:paraId="59ED4EDA" w14:textId="77777777" w:rsidR="00F00083" w:rsidRDefault="00C42115">
            <w:r>
              <w:t>64.31</w:t>
            </w:r>
          </w:p>
        </w:tc>
        <w:tc>
          <w:tcPr>
            <w:tcW w:w="1080" w:type="dxa"/>
          </w:tcPr>
          <w:p w14:paraId="7FF6F46E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400C2E1A" w14:textId="77777777" w:rsidR="00F00083" w:rsidRDefault="00C42115">
            <w:r>
              <w:t>64.31</w:t>
            </w:r>
          </w:p>
        </w:tc>
        <w:tc>
          <w:tcPr>
            <w:tcW w:w="540" w:type="dxa"/>
          </w:tcPr>
          <w:p w14:paraId="2E5164F4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039A9F63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5DE15C06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299441D3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37AE07DB" w14:textId="77777777" w:rsidR="00F00083" w:rsidRDefault="00C42115">
            <w:r>
              <w:t>36916096</w:t>
            </w:r>
          </w:p>
        </w:tc>
      </w:tr>
    </w:tbl>
    <w:p w14:paraId="2C542AB4" w14:textId="77777777"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14:paraId="33F71229" w14:textId="77777777"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shareholder</w:t>
      </w:r>
    </w:p>
    <w:p w14:paraId="28806F69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1552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322"/>
        <w:gridCol w:w="594"/>
        <w:gridCol w:w="679"/>
        <w:gridCol w:w="616"/>
        <w:gridCol w:w="849"/>
        <w:gridCol w:w="913"/>
        <w:gridCol w:w="766"/>
        <w:gridCol w:w="849"/>
        <w:gridCol w:w="594"/>
        <w:gridCol w:w="595"/>
        <w:gridCol w:w="424"/>
        <w:gridCol w:w="766"/>
        <w:gridCol w:w="1019"/>
        <w:gridCol w:w="1020"/>
        <w:gridCol w:w="509"/>
        <w:gridCol w:w="510"/>
        <w:gridCol w:w="423"/>
        <w:gridCol w:w="596"/>
        <w:gridCol w:w="585"/>
        <w:gridCol w:w="567"/>
        <w:gridCol w:w="449"/>
        <w:gridCol w:w="437"/>
      </w:tblGrid>
      <w:tr w:rsidR="00227FD3" w14:paraId="488BFDE8" w14:textId="77777777" w:rsidTr="00227FD3">
        <w:trPr>
          <w:trHeight w:hRule="exact" w:val="1882"/>
        </w:trPr>
        <w:tc>
          <w:tcPr>
            <w:tcW w:w="441" w:type="dxa"/>
            <w:vMerge w:val="restart"/>
          </w:tcPr>
          <w:p w14:paraId="623ED1AE" w14:textId="77777777" w:rsidR="00227FD3" w:rsidRDefault="00227FD3"/>
        </w:tc>
        <w:tc>
          <w:tcPr>
            <w:tcW w:w="1322" w:type="dxa"/>
            <w:vMerge w:val="restart"/>
          </w:tcPr>
          <w:p w14:paraId="1EFEE571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14:paraId="33B4E2BD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594" w:type="dxa"/>
            <w:vMerge w:val="restart"/>
          </w:tcPr>
          <w:p w14:paraId="3D6B3976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679" w:type="dxa"/>
            <w:vMerge w:val="restart"/>
          </w:tcPr>
          <w:p w14:paraId="558844AC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16" w:type="dxa"/>
            <w:vMerge w:val="restart"/>
          </w:tcPr>
          <w:p w14:paraId="67BF6E65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49" w:type="dxa"/>
            <w:vMerge w:val="restart"/>
          </w:tcPr>
          <w:p w14:paraId="35FB18D2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13" w:type="dxa"/>
            <w:vMerge w:val="restart"/>
          </w:tcPr>
          <w:p w14:paraId="7CF3FAFD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766" w:type="dxa"/>
            <w:vMerge w:val="restart"/>
          </w:tcPr>
          <w:p w14:paraId="36F0BFC9" w14:textId="77777777" w:rsidR="00227FD3" w:rsidRDefault="00227FD3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14:paraId="4CFA4FDF" w14:textId="77777777" w:rsidR="00227FD3" w:rsidRDefault="00227FD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849" w:type="dxa"/>
            <w:vMerge w:val="restart"/>
          </w:tcPr>
          <w:p w14:paraId="39D6ED49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14:paraId="0559EA1B" w14:textId="77777777" w:rsidR="00227FD3" w:rsidRDefault="00227FD3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379" w:type="dxa"/>
            <w:gridSpan w:val="4"/>
          </w:tcPr>
          <w:p w14:paraId="6576C674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14:paraId="18A83645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19" w:type="dxa"/>
            <w:vMerge w:val="restart"/>
          </w:tcPr>
          <w:p w14:paraId="0836BEA6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20" w:type="dxa"/>
            <w:vMerge w:val="restart"/>
          </w:tcPr>
          <w:p w14:paraId="373CA805" w14:textId="77777777" w:rsidR="00227FD3" w:rsidRDefault="00227FD3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14:paraId="2D0686C2" w14:textId="77777777" w:rsidR="00227FD3" w:rsidRDefault="00227FD3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19" w:type="dxa"/>
            <w:gridSpan w:val="2"/>
          </w:tcPr>
          <w:p w14:paraId="6E6C8A21" w14:textId="77777777" w:rsidR="00227FD3" w:rsidRDefault="00227FD3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19" w:type="dxa"/>
            <w:gridSpan w:val="2"/>
          </w:tcPr>
          <w:p w14:paraId="54FC0308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585" w:type="dxa"/>
            <w:vMerge w:val="restart"/>
          </w:tcPr>
          <w:p w14:paraId="630D2B3C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  <w:tc>
          <w:tcPr>
            <w:tcW w:w="1453" w:type="dxa"/>
            <w:gridSpan w:val="3"/>
          </w:tcPr>
          <w:p w14:paraId="0B409B21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</w:pPr>
            <w:r w:rsidRPr="00227FD3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Sub-categorization of shares</w:t>
            </w:r>
          </w:p>
        </w:tc>
      </w:tr>
      <w:tr w:rsidR="00227FD3" w14:paraId="12A9C635" w14:textId="77777777" w:rsidTr="00227FD3">
        <w:trPr>
          <w:trHeight w:hRule="exact" w:val="1042"/>
        </w:trPr>
        <w:tc>
          <w:tcPr>
            <w:tcW w:w="441" w:type="dxa"/>
            <w:vMerge/>
          </w:tcPr>
          <w:p w14:paraId="3D987A9C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322" w:type="dxa"/>
            <w:vMerge/>
          </w:tcPr>
          <w:p w14:paraId="1DA47789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594" w:type="dxa"/>
            <w:vMerge/>
          </w:tcPr>
          <w:p w14:paraId="498A7379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79" w:type="dxa"/>
            <w:vMerge/>
          </w:tcPr>
          <w:p w14:paraId="5F7CC558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16" w:type="dxa"/>
            <w:vMerge/>
          </w:tcPr>
          <w:p w14:paraId="50AB9962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62282B54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13" w:type="dxa"/>
            <w:vMerge/>
          </w:tcPr>
          <w:p w14:paraId="3A13107B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66" w:type="dxa"/>
            <w:vMerge/>
          </w:tcPr>
          <w:p w14:paraId="086C05CB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49" w:type="dxa"/>
            <w:vMerge/>
          </w:tcPr>
          <w:p w14:paraId="3326FEAF" w14:textId="77777777" w:rsidR="00227FD3" w:rsidRDefault="00227FD3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613" w:type="dxa"/>
            <w:gridSpan w:val="3"/>
          </w:tcPr>
          <w:p w14:paraId="7A05536A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766" w:type="dxa"/>
            <w:vMerge w:val="restart"/>
          </w:tcPr>
          <w:p w14:paraId="395E1387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19" w:type="dxa"/>
            <w:vMerge/>
          </w:tcPr>
          <w:p w14:paraId="691FEBFF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20" w:type="dxa"/>
            <w:vMerge/>
          </w:tcPr>
          <w:p w14:paraId="08AD7A32" w14:textId="77777777" w:rsidR="00227FD3" w:rsidRDefault="00227FD3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09" w:type="dxa"/>
            <w:vMerge w:val="restart"/>
          </w:tcPr>
          <w:p w14:paraId="02357A81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10" w:type="dxa"/>
            <w:vMerge w:val="restart"/>
          </w:tcPr>
          <w:p w14:paraId="58A94C07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71D685FA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23" w:type="dxa"/>
            <w:vMerge w:val="restart"/>
          </w:tcPr>
          <w:p w14:paraId="4DDECC11" w14:textId="77777777" w:rsidR="00227FD3" w:rsidRPr="006D093B" w:rsidRDefault="00227FD3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6D093B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  <w:lang w:val="it-IT"/>
              </w:rPr>
              <w:t>No.</w:t>
            </w:r>
          </w:p>
          <w:p w14:paraId="774798F1" w14:textId="77777777" w:rsidR="00227FD3" w:rsidRPr="006D093B" w:rsidRDefault="00227FD3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6D093B"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  <w:lang w:val="it-IT"/>
              </w:rPr>
              <w:t>(No</w:t>
            </w:r>
            <w:r w:rsidRPr="006D093B"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  <w:lang w:val="it-IT"/>
              </w:rPr>
              <w:t xml:space="preserve"> </w:t>
            </w:r>
            <w:r w:rsidRPr="006D093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it-IT"/>
              </w:rPr>
              <w:t>t</w:t>
            </w:r>
            <w:r w:rsidRPr="006D093B"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  <w:lang w:val="it-IT"/>
              </w:rPr>
              <w:t xml:space="preserve"> </w:t>
            </w:r>
            <w:r w:rsidRPr="006D093B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  <w:lang w:val="it-IT"/>
              </w:rPr>
              <w:t>ap</w:t>
            </w:r>
            <w:r w:rsidRPr="006D093B"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  <w:lang w:val="it-IT"/>
              </w:rPr>
              <w:t xml:space="preserve"> </w:t>
            </w:r>
            <w:r w:rsidRPr="006D093B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  <w:lang w:val="it-IT"/>
              </w:rPr>
              <w:t>pli</w:t>
            </w:r>
            <w:r w:rsidRPr="006D093B"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  <w:lang w:val="it-IT"/>
              </w:rPr>
              <w:t xml:space="preserve"> </w:t>
            </w:r>
            <w:r w:rsidRPr="006D093B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  <w:lang w:val="it-IT"/>
              </w:rPr>
              <w:t>ca</w:t>
            </w:r>
            <w:r w:rsidRPr="006D093B"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  <w:lang w:val="it-IT"/>
              </w:rPr>
              <w:t xml:space="preserve"> </w:t>
            </w:r>
            <w:r w:rsidRPr="006D093B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  <w:lang w:val="it-IT"/>
              </w:rPr>
              <w:t>ble</w:t>
            </w:r>
          </w:p>
          <w:p w14:paraId="10C33D8E" w14:textId="77777777" w:rsidR="00227FD3" w:rsidRDefault="00227FD3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14:paraId="2D1D288F" w14:textId="77777777" w:rsidR="00227FD3" w:rsidRDefault="00227FD3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96" w:type="dxa"/>
            <w:vMerge w:val="restart"/>
          </w:tcPr>
          <w:p w14:paraId="52A9C3B9" w14:textId="77777777" w:rsidR="00227FD3" w:rsidRDefault="00227FD3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55C67EE0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585" w:type="dxa"/>
            <w:vMerge/>
          </w:tcPr>
          <w:p w14:paraId="3AFE3C14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53" w:type="dxa"/>
            <w:gridSpan w:val="3"/>
          </w:tcPr>
          <w:p w14:paraId="4653A9E6" w14:textId="77777777" w:rsidR="00227FD3" w:rsidRP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Shareholding (No. of shares) under</w:t>
            </w:r>
          </w:p>
        </w:tc>
      </w:tr>
      <w:tr w:rsidR="00227FD3" w14:paraId="2312FE84" w14:textId="77777777" w:rsidTr="00227FD3">
        <w:trPr>
          <w:trHeight w:hRule="exact" w:val="1774"/>
        </w:trPr>
        <w:tc>
          <w:tcPr>
            <w:tcW w:w="441" w:type="dxa"/>
            <w:vMerge/>
          </w:tcPr>
          <w:p w14:paraId="16259714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322" w:type="dxa"/>
            <w:vMerge/>
          </w:tcPr>
          <w:p w14:paraId="3B219A1B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  <w:vMerge/>
          </w:tcPr>
          <w:p w14:paraId="1321CE5C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79" w:type="dxa"/>
            <w:vMerge/>
          </w:tcPr>
          <w:p w14:paraId="12F65D04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16" w:type="dxa"/>
            <w:vMerge/>
          </w:tcPr>
          <w:p w14:paraId="105B21C5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132B48B4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13" w:type="dxa"/>
            <w:vMerge/>
          </w:tcPr>
          <w:p w14:paraId="7E90D576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66" w:type="dxa"/>
            <w:vMerge/>
          </w:tcPr>
          <w:p w14:paraId="155A194A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49" w:type="dxa"/>
            <w:vMerge/>
          </w:tcPr>
          <w:p w14:paraId="3C88E474" w14:textId="77777777" w:rsidR="00227FD3" w:rsidRDefault="00227FD3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594" w:type="dxa"/>
          </w:tcPr>
          <w:p w14:paraId="6AB1154C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95" w:type="dxa"/>
          </w:tcPr>
          <w:p w14:paraId="268AF8AD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24" w:type="dxa"/>
          </w:tcPr>
          <w:p w14:paraId="3C72C630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766" w:type="dxa"/>
            <w:vMerge/>
          </w:tcPr>
          <w:p w14:paraId="1A29E1E7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19" w:type="dxa"/>
            <w:vMerge/>
          </w:tcPr>
          <w:p w14:paraId="53CC12D0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20" w:type="dxa"/>
            <w:vMerge/>
          </w:tcPr>
          <w:p w14:paraId="56FAA2BB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09" w:type="dxa"/>
            <w:vMerge/>
          </w:tcPr>
          <w:p w14:paraId="6841D2B9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10" w:type="dxa"/>
            <w:vMerge/>
          </w:tcPr>
          <w:p w14:paraId="403DE789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23" w:type="dxa"/>
            <w:vMerge/>
          </w:tcPr>
          <w:p w14:paraId="21E854EE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96" w:type="dxa"/>
            <w:vMerge/>
          </w:tcPr>
          <w:p w14:paraId="690EDFFD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85" w:type="dxa"/>
            <w:vMerge/>
          </w:tcPr>
          <w:p w14:paraId="7AB3C938" w14:textId="77777777" w:rsid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67" w:type="dxa"/>
          </w:tcPr>
          <w:p w14:paraId="5E3B6127" w14:textId="77777777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</w:t>
            </w:r>
          </w:p>
        </w:tc>
        <w:tc>
          <w:tcPr>
            <w:tcW w:w="449" w:type="dxa"/>
          </w:tcPr>
          <w:p w14:paraId="270B0018" w14:textId="77777777" w:rsidR="00227FD3" w:rsidRPr="00227FD3" w:rsidRDefault="00227FD3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</w:t>
            </w:r>
          </w:p>
        </w:tc>
        <w:tc>
          <w:tcPr>
            <w:tcW w:w="437" w:type="dxa"/>
          </w:tcPr>
          <w:p w14:paraId="6C0F53E9" w14:textId="77777777" w:rsidR="00227FD3" w:rsidRPr="00227FD3" w:rsidRDefault="00227FD3" w:rsidP="00227FD3">
            <w:pPr>
              <w:pStyle w:val="TableParagraph"/>
              <w:kinsoku w:val="0"/>
              <w:overflowPunct w:val="0"/>
              <w:spacing w:line="243" w:lineRule="auto"/>
              <w:ind w:right="111"/>
              <w:rPr>
                <w:rFonts w:ascii="Arial" w:hAnsi="Arial" w:cs="Arial"/>
                <w:sz w:val="14"/>
                <w:szCs w:val="14"/>
              </w:rPr>
            </w:pPr>
            <w:r w:rsidRPr="00227FD3">
              <w:rPr>
                <w:rFonts w:ascii="Arial" w:hAnsi="Arial" w:cs="Arial"/>
                <w:sz w:val="14"/>
                <w:szCs w:val="14"/>
              </w:rPr>
              <w:t>Sub-Category III</w:t>
            </w:r>
          </w:p>
        </w:tc>
      </w:tr>
      <w:tr w:rsidR="00F00083" w14:paraId="1A37E196" w14:textId="77777777">
        <w:trPr>
          <w:gridAfter w:val="3"/>
          <w:wAfter w:w="1453" w:type="dxa"/>
        </w:trPr>
        <w:tc>
          <w:tcPr>
            <w:tcW w:w="441" w:type="dxa"/>
          </w:tcPr>
          <w:p w14:paraId="2ABAE4F2" w14:textId="77777777" w:rsidR="00F00083" w:rsidRDefault="00C42115">
            <w:r>
              <w:t>1</w:t>
            </w:r>
          </w:p>
        </w:tc>
        <w:tc>
          <w:tcPr>
            <w:tcW w:w="1322" w:type="dxa"/>
          </w:tcPr>
          <w:p w14:paraId="5EEDED55" w14:textId="77777777" w:rsidR="00F00083" w:rsidRDefault="00C42115">
            <w:r>
              <w:t>Institutions (Domestic)</w:t>
            </w:r>
          </w:p>
        </w:tc>
        <w:tc>
          <w:tcPr>
            <w:tcW w:w="594" w:type="dxa"/>
          </w:tcPr>
          <w:p w14:paraId="68B6B26A" w14:textId="77777777" w:rsidR="00F00083" w:rsidRDefault="00F00083"/>
        </w:tc>
        <w:tc>
          <w:tcPr>
            <w:tcW w:w="679" w:type="dxa"/>
          </w:tcPr>
          <w:p w14:paraId="43E772DC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212E4069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0669B17F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1FCB1534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4CF92AFB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0DF2B6C7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335AB0BB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393AD7DE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217822A3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18D58987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5309D05E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3A8B7533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131BF135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32014344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757E4657" w14:textId="77777777" w:rsidR="00F00083" w:rsidRDefault="00F00083"/>
        </w:tc>
        <w:tc>
          <w:tcPr>
            <w:tcW w:w="596" w:type="dxa"/>
          </w:tcPr>
          <w:p w14:paraId="085D721E" w14:textId="77777777" w:rsidR="00F00083" w:rsidRDefault="00F00083"/>
        </w:tc>
        <w:tc>
          <w:tcPr>
            <w:tcW w:w="585" w:type="dxa"/>
          </w:tcPr>
          <w:p w14:paraId="03EF9BC7" w14:textId="77777777" w:rsidR="00F00083" w:rsidRDefault="00C42115">
            <w:r>
              <w:t>0</w:t>
            </w:r>
          </w:p>
        </w:tc>
      </w:tr>
      <w:tr w:rsidR="00F00083" w14:paraId="79E25CF4" w14:textId="77777777">
        <w:trPr>
          <w:gridAfter w:val="3"/>
          <w:wAfter w:w="1453" w:type="dxa"/>
        </w:trPr>
        <w:tc>
          <w:tcPr>
            <w:tcW w:w="441" w:type="dxa"/>
          </w:tcPr>
          <w:p w14:paraId="6CD5E51F" w14:textId="77777777" w:rsidR="00F00083" w:rsidRDefault="00C42115">
            <w:r>
              <w:t>a</w:t>
            </w:r>
          </w:p>
        </w:tc>
        <w:tc>
          <w:tcPr>
            <w:tcW w:w="1322" w:type="dxa"/>
          </w:tcPr>
          <w:p w14:paraId="64C3C7DA" w14:textId="77777777" w:rsidR="00F00083" w:rsidRDefault="00C42115">
            <w:r>
              <w:t>Mutual Funds</w:t>
            </w:r>
          </w:p>
        </w:tc>
        <w:tc>
          <w:tcPr>
            <w:tcW w:w="594" w:type="dxa"/>
          </w:tcPr>
          <w:p w14:paraId="45D6DE1F" w14:textId="77777777" w:rsidR="00F00083" w:rsidRDefault="00F00083"/>
        </w:tc>
        <w:tc>
          <w:tcPr>
            <w:tcW w:w="679" w:type="dxa"/>
          </w:tcPr>
          <w:p w14:paraId="5F1422A0" w14:textId="77777777" w:rsidR="00F00083" w:rsidRDefault="00C42115">
            <w:r>
              <w:t>8</w:t>
            </w:r>
          </w:p>
        </w:tc>
        <w:tc>
          <w:tcPr>
            <w:tcW w:w="616" w:type="dxa"/>
          </w:tcPr>
          <w:p w14:paraId="22814C63" w14:textId="77777777" w:rsidR="00F00083" w:rsidRDefault="00C42115">
            <w:r>
              <w:t>6546026</w:t>
            </w:r>
          </w:p>
        </w:tc>
        <w:tc>
          <w:tcPr>
            <w:tcW w:w="849" w:type="dxa"/>
          </w:tcPr>
          <w:p w14:paraId="555C39E5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4E25EE6B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20384BC0" w14:textId="77777777" w:rsidR="00F00083" w:rsidRDefault="00C42115">
            <w:r>
              <w:t>6546026</w:t>
            </w:r>
          </w:p>
        </w:tc>
        <w:tc>
          <w:tcPr>
            <w:tcW w:w="849" w:type="dxa"/>
          </w:tcPr>
          <w:p w14:paraId="2ABEC62A" w14:textId="77777777" w:rsidR="00F00083" w:rsidRDefault="00C42115">
            <w:r>
              <w:t>11.4</w:t>
            </w:r>
          </w:p>
        </w:tc>
        <w:tc>
          <w:tcPr>
            <w:tcW w:w="594" w:type="dxa"/>
          </w:tcPr>
          <w:p w14:paraId="73C502AF" w14:textId="77777777" w:rsidR="00F00083" w:rsidRDefault="00C42115">
            <w:r>
              <w:t>6546026</w:t>
            </w:r>
          </w:p>
        </w:tc>
        <w:tc>
          <w:tcPr>
            <w:tcW w:w="595" w:type="dxa"/>
          </w:tcPr>
          <w:p w14:paraId="6804F413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21146A86" w14:textId="77777777" w:rsidR="00F00083" w:rsidRDefault="00C42115">
            <w:r>
              <w:t>6546026</w:t>
            </w:r>
          </w:p>
        </w:tc>
        <w:tc>
          <w:tcPr>
            <w:tcW w:w="766" w:type="dxa"/>
          </w:tcPr>
          <w:p w14:paraId="2747668E" w14:textId="77777777" w:rsidR="00F00083" w:rsidRDefault="00C42115">
            <w:r>
              <w:t>11.4</w:t>
            </w:r>
          </w:p>
        </w:tc>
        <w:tc>
          <w:tcPr>
            <w:tcW w:w="1019" w:type="dxa"/>
          </w:tcPr>
          <w:p w14:paraId="7936212F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2CA412D8" w14:textId="77777777" w:rsidR="00F00083" w:rsidRDefault="00C42115">
            <w:r>
              <w:t>11.4</w:t>
            </w:r>
          </w:p>
        </w:tc>
        <w:tc>
          <w:tcPr>
            <w:tcW w:w="509" w:type="dxa"/>
          </w:tcPr>
          <w:p w14:paraId="2D73AB3B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497CCA34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53660993" w14:textId="77777777" w:rsidR="00F00083" w:rsidRDefault="00F00083"/>
        </w:tc>
        <w:tc>
          <w:tcPr>
            <w:tcW w:w="596" w:type="dxa"/>
          </w:tcPr>
          <w:p w14:paraId="0C8A40B2" w14:textId="77777777" w:rsidR="00F00083" w:rsidRDefault="00F00083"/>
        </w:tc>
        <w:tc>
          <w:tcPr>
            <w:tcW w:w="585" w:type="dxa"/>
          </w:tcPr>
          <w:p w14:paraId="2EE09C8B" w14:textId="77777777" w:rsidR="00F00083" w:rsidRDefault="00C42115">
            <w:r>
              <w:t>6546026</w:t>
            </w:r>
          </w:p>
        </w:tc>
      </w:tr>
      <w:tr w:rsidR="00F00083" w14:paraId="0FE4F86B" w14:textId="77777777">
        <w:trPr>
          <w:gridAfter w:val="3"/>
          <w:wAfter w:w="1453" w:type="dxa"/>
        </w:trPr>
        <w:tc>
          <w:tcPr>
            <w:tcW w:w="441" w:type="dxa"/>
          </w:tcPr>
          <w:p w14:paraId="7C150262" w14:textId="77777777" w:rsidR="00F00083" w:rsidRDefault="00F00083"/>
        </w:tc>
        <w:tc>
          <w:tcPr>
            <w:tcW w:w="1322" w:type="dxa"/>
          </w:tcPr>
          <w:p w14:paraId="4D0972A5" w14:textId="77777777" w:rsidR="00F00083" w:rsidRDefault="00C42115">
            <w:r>
              <w:t>HSBC MUTUAL FUND - HSBC SMALL CAP FUND</w:t>
            </w:r>
          </w:p>
        </w:tc>
        <w:tc>
          <w:tcPr>
            <w:tcW w:w="594" w:type="dxa"/>
          </w:tcPr>
          <w:p w14:paraId="7E800652" w14:textId="16314297" w:rsidR="00F00083" w:rsidRDefault="00F00083"/>
        </w:tc>
        <w:tc>
          <w:tcPr>
            <w:tcW w:w="679" w:type="dxa"/>
          </w:tcPr>
          <w:p w14:paraId="107F6497" w14:textId="77777777" w:rsidR="00F00083" w:rsidRDefault="00C42115">
            <w:r>
              <w:t>1</w:t>
            </w:r>
          </w:p>
        </w:tc>
        <w:tc>
          <w:tcPr>
            <w:tcW w:w="616" w:type="dxa"/>
          </w:tcPr>
          <w:p w14:paraId="02429E72" w14:textId="77777777" w:rsidR="00F00083" w:rsidRDefault="00C42115">
            <w:r>
              <w:t>1113424</w:t>
            </w:r>
          </w:p>
        </w:tc>
        <w:tc>
          <w:tcPr>
            <w:tcW w:w="849" w:type="dxa"/>
          </w:tcPr>
          <w:p w14:paraId="50C5279F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368DDF0C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7BB2A97F" w14:textId="77777777" w:rsidR="00F00083" w:rsidRDefault="00C42115">
            <w:r>
              <w:t>1113424</w:t>
            </w:r>
          </w:p>
        </w:tc>
        <w:tc>
          <w:tcPr>
            <w:tcW w:w="849" w:type="dxa"/>
          </w:tcPr>
          <w:p w14:paraId="101D5AAF" w14:textId="77777777" w:rsidR="00F00083" w:rsidRDefault="00C42115">
            <w:r>
              <w:t>1.94</w:t>
            </w:r>
          </w:p>
        </w:tc>
        <w:tc>
          <w:tcPr>
            <w:tcW w:w="594" w:type="dxa"/>
          </w:tcPr>
          <w:p w14:paraId="512CB4A1" w14:textId="77777777" w:rsidR="00F00083" w:rsidRDefault="00C42115">
            <w:r>
              <w:t>1113424</w:t>
            </w:r>
          </w:p>
        </w:tc>
        <w:tc>
          <w:tcPr>
            <w:tcW w:w="595" w:type="dxa"/>
          </w:tcPr>
          <w:p w14:paraId="3B1A6226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7E342797" w14:textId="77777777" w:rsidR="00F00083" w:rsidRDefault="00C42115">
            <w:r>
              <w:t>1113424</w:t>
            </w:r>
          </w:p>
        </w:tc>
        <w:tc>
          <w:tcPr>
            <w:tcW w:w="766" w:type="dxa"/>
          </w:tcPr>
          <w:p w14:paraId="31DFB941" w14:textId="77777777" w:rsidR="00F00083" w:rsidRDefault="00C42115">
            <w:r>
              <w:t>1.94</w:t>
            </w:r>
          </w:p>
        </w:tc>
        <w:tc>
          <w:tcPr>
            <w:tcW w:w="1019" w:type="dxa"/>
          </w:tcPr>
          <w:p w14:paraId="6ED2AD94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235A0519" w14:textId="77777777" w:rsidR="00F00083" w:rsidRDefault="00C42115">
            <w:r>
              <w:t>1.94</w:t>
            </w:r>
          </w:p>
        </w:tc>
        <w:tc>
          <w:tcPr>
            <w:tcW w:w="509" w:type="dxa"/>
          </w:tcPr>
          <w:p w14:paraId="4F824D26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54D68611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44E21D28" w14:textId="77777777" w:rsidR="00F00083" w:rsidRDefault="00F00083"/>
        </w:tc>
        <w:tc>
          <w:tcPr>
            <w:tcW w:w="596" w:type="dxa"/>
          </w:tcPr>
          <w:p w14:paraId="31855F59" w14:textId="77777777" w:rsidR="00F00083" w:rsidRDefault="00F00083"/>
        </w:tc>
        <w:tc>
          <w:tcPr>
            <w:tcW w:w="585" w:type="dxa"/>
          </w:tcPr>
          <w:p w14:paraId="64A7AEAC" w14:textId="77777777" w:rsidR="00F00083" w:rsidRDefault="00C42115">
            <w:r>
              <w:t>1113424</w:t>
            </w:r>
          </w:p>
        </w:tc>
      </w:tr>
      <w:tr w:rsidR="00F00083" w14:paraId="0181955A" w14:textId="77777777">
        <w:trPr>
          <w:gridAfter w:val="3"/>
          <w:wAfter w:w="1453" w:type="dxa"/>
        </w:trPr>
        <w:tc>
          <w:tcPr>
            <w:tcW w:w="441" w:type="dxa"/>
          </w:tcPr>
          <w:p w14:paraId="5E1AE4FB" w14:textId="77777777" w:rsidR="00F00083" w:rsidRDefault="00F00083"/>
        </w:tc>
        <w:tc>
          <w:tcPr>
            <w:tcW w:w="1322" w:type="dxa"/>
          </w:tcPr>
          <w:p w14:paraId="48CF4F4B" w14:textId="77777777" w:rsidR="00F00083" w:rsidRDefault="00C42115">
            <w:r>
              <w:t>NIPPON LIFE INDIA TRUSTEE LTD-A/C NIPPON INDIA SMALL CAP FUND</w:t>
            </w:r>
          </w:p>
        </w:tc>
        <w:tc>
          <w:tcPr>
            <w:tcW w:w="594" w:type="dxa"/>
          </w:tcPr>
          <w:p w14:paraId="5421CF7B" w14:textId="7AD467A7" w:rsidR="00F00083" w:rsidRDefault="00F00083"/>
        </w:tc>
        <w:tc>
          <w:tcPr>
            <w:tcW w:w="679" w:type="dxa"/>
          </w:tcPr>
          <w:p w14:paraId="3021765B" w14:textId="77777777" w:rsidR="00F00083" w:rsidRDefault="00C42115">
            <w:r>
              <w:t>1</w:t>
            </w:r>
          </w:p>
        </w:tc>
        <w:tc>
          <w:tcPr>
            <w:tcW w:w="616" w:type="dxa"/>
          </w:tcPr>
          <w:p w14:paraId="0EC63E47" w14:textId="77777777" w:rsidR="00F00083" w:rsidRDefault="00C42115">
            <w:r>
              <w:t>1191353</w:t>
            </w:r>
          </w:p>
        </w:tc>
        <w:tc>
          <w:tcPr>
            <w:tcW w:w="849" w:type="dxa"/>
          </w:tcPr>
          <w:p w14:paraId="664FECA1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2335B73B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5EC304A2" w14:textId="77777777" w:rsidR="00F00083" w:rsidRDefault="00C42115">
            <w:r>
              <w:t>1191353</w:t>
            </w:r>
          </w:p>
        </w:tc>
        <w:tc>
          <w:tcPr>
            <w:tcW w:w="849" w:type="dxa"/>
          </w:tcPr>
          <w:p w14:paraId="7A95AF83" w14:textId="77777777" w:rsidR="00F00083" w:rsidRDefault="00C42115">
            <w:r>
              <w:t>2.08</w:t>
            </w:r>
          </w:p>
        </w:tc>
        <w:tc>
          <w:tcPr>
            <w:tcW w:w="594" w:type="dxa"/>
          </w:tcPr>
          <w:p w14:paraId="5B7B2DAC" w14:textId="77777777" w:rsidR="00F00083" w:rsidRDefault="00C42115">
            <w:r>
              <w:t>1191353</w:t>
            </w:r>
          </w:p>
        </w:tc>
        <w:tc>
          <w:tcPr>
            <w:tcW w:w="595" w:type="dxa"/>
          </w:tcPr>
          <w:p w14:paraId="1F940DB5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0DDE93A7" w14:textId="77777777" w:rsidR="00F00083" w:rsidRDefault="00C42115">
            <w:r>
              <w:t>1191353</w:t>
            </w:r>
          </w:p>
        </w:tc>
        <w:tc>
          <w:tcPr>
            <w:tcW w:w="766" w:type="dxa"/>
          </w:tcPr>
          <w:p w14:paraId="2ED3184E" w14:textId="77777777" w:rsidR="00F00083" w:rsidRDefault="00C42115">
            <w:r>
              <w:t>2.08</w:t>
            </w:r>
          </w:p>
        </w:tc>
        <w:tc>
          <w:tcPr>
            <w:tcW w:w="1019" w:type="dxa"/>
          </w:tcPr>
          <w:p w14:paraId="7358295F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183814D4" w14:textId="77777777" w:rsidR="00F00083" w:rsidRDefault="00C42115">
            <w:r>
              <w:t>2.08</w:t>
            </w:r>
          </w:p>
        </w:tc>
        <w:tc>
          <w:tcPr>
            <w:tcW w:w="509" w:type="dxa"/>
          </w:tcPr>
          <w:p w14:paraId="3A83D179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6E07DB3B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3E726331" w14:textId="77777777" w:rsidR="00F00083" w:rsidRDefault="00F00083"/>
        </w:tc>
        <w:tc>
          <w:tcPr>
            <w:tcW w:w="596" w:type="dxa"/>
          </w:tcPr>
          <w:p w14:paraId="455412E9" w14:textId="77777777" w:rsidR="00F00083" w:rsidRDefault="00F00083"/>
        </w:tc>
        <w:tc>
          <w:tcPr>
            <w:tcW w:w="585" w:type="dxa"/>
          </w:tcPr>
          <w:p w14:paraId="456652C1" w14:textId="77777777" w:rsidR="00F00083" w:rsidRDefault="00C42115">
            <w:r>
              <w:t>1191353</w:t>
            </w:r>
          </w:p>
        </w:tc>
      </w:tr>
      <w:tr w:rsidR="00F00083" w14:paraId="08660AC4" w14:textId="77777777">
        <w:trPr>
          <w:gridAfter w:val="3"/>
          <w:wAfter w:w="1453" w:type="dxa"/>
        </w:trPr>
        <w:tc>
          <w:tcPr>
            <w:tcW w:w="441" w:type="dxa"/>
          </w:tcPr>
          <w:p w14:paraId="634B4C00" w14:textId="77777777" w:rsidR="00F00083" w:rsidRDefault="00F00083"/>
        </w:tc>
        <w:tc>
          <w:tcPr>
            <w:tcW w:w="1322" w:type="dxa"/>
          </w:tcPr>
          <w:p w14:paraId="5AAF7F94" w14:textId="77777777" w:rsidR="00F00083" w:rsidRDefault="00C42115">
            <w:r>
              <w:t>ICICI PRUDENTIAL FLEXICAP FUND</w:t>
            </w:r>
          </w:p>
        </w:tc>
        <w:tc>
          <w:tcPr>
            <w:tcW w:w="594" w:type="dxa"/>
          </w:tcPr>
          <w:p w14:paraId="19BE456E" w14:textId="419978D7" w:rsidR="00F00083" w:rsidRDefault="00F00083"/>
        </w:tc>
        <w:tc>
          <w:tcPr>
            <w:tcW w:w="679" w:type="dxa"/>
          </w:tcPr>
          <w:p w14:paraId="337A5FAF" w14:textId="77777777" w:rsidR="00F00083" w:rsidRDefault="00C42115">
            <w:r>
              <w:t>1</w:t>
            </w:r>
          </w:p>
        </w:tc>
        <w:tc>
          <w:tcPr>
            <w:tcW w:w="616" w:type="dxa"/>
          </w:tcPr>
          <w:p w14:paraId="78B5846D" w14:textId="77777777" w:rsidR="00F00083" w:rsidRDefault="00C42115">
            <w:r>
              <w:t>3137743</w:t>
            </w:r>
          </w:p>
        </w:tc>
        <w:tc>
          <w:tcPr>
            <w:tcW w:w="849" w:type="dxa"/>
          </w:tcPr>
          <w:p w14:paraId="66A65137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1586A27E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69148ABF" w14:textId="77777777" w:rsidR="00F00083" w:rsidRDefault="00C42115">
            <w:r>
              <w:t>3137743</w:t>
            </w:r>
          </w:p>
        </w:tc>
        <w:tc>
          <w:tcPr>
            <w:tcW w:w="849" w:type="dxa"/>
          </w:tcPr>
          <w:p w14:paraId="541BAC75" w14:textId="77777777" w:rsidR="00F00083" w:rsidRDefault="00C42115">
            <w:r>
              <w:t>5.47</w:t>
            </w:r>
          </w:p>
        </w:tc>
        <w:tc>
          <w:tcPr>
            <w:tcW w:w="594" w:type="dxa"/>
          </w:tcPr>
          <w:p w14:paraId="44B3F3FF" w14:textId="77777777" w:rsidR="00F00083" w:rsidRDefault="00C42115">
            <w:r>
              <w:t>3137743</w:t>
            </w:r>
          </w:p>
        </w:tc>
        <w:tc>
          <w:tcPr>
            <w:tcW w:w="595" w:type="dxa"/>
          </w:tcPr>
          <w:p w14:paraId="46A46244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2B5AA25F" w14:textId="77777777" w:rsidR="00F00083" w:rsidRDefault="00C42115">
            <w:r>
              <w:t>3137743</w:t>
            </w:r>
          </w:p>
        </w:tc>
        <w:tc>
          <w:tcPr>
            <w:tcW w:w="766" w:type="dxa"/>
          </w:tcPr>
          <w:p w14:paraId="4F13DDEB" w14:textId="77777777" w:rsidR="00F00083" w:rsidRDefault="00C42115">
            <w:r>
              <w:t>5.47</w:t>
            </w:r>
          </w:p>
        </w:tc>
        <w:tc>
          <w:tcPr>
            <w:tcW w:w="1019" w:type="dxa"/>
          </w:tcPr>
          <w:p w14:paraId="48355E2E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426AF46F" w14:textId="77777777" w:rsidR="00F00083" w:rsidRDefault="00C42115">
            <w:r>
              <w:t>5.47</w:t>
            </w:r>
          </w:p>
        </w:tc>
        <w:tc>
          <w:tcPr>
            <w:tcW w:w="509" w:type="dxa"/>
          </w:tcPr>
          <w:p w14:paraId="1C302B7B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7F00C966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5C3B4557" w14:textId="77777777" w:rsidR="00F00083" w:rsidRDefault="00F00083"/>
        </w:tc>
        <w:tc>
          <w:tcPr>
            <w:tcW w:w="596" w:type="dxa"/>
          </w:tcPr>
          <w:p w14:paraId="68DFFB09" w14:textId="77777777" w:rsidR="00F00083" w:rsidRDefault="00F00083"/>
        </w:tc>
        <w:tc>
          <w:tcPr>
            <w:tcW w:w="585" w:type="dxa"/>
          </w:tcPr>
          <w:p w14:paraId="73AE7FB4" w14:textId="77777777" w:rsidR="00F00083" w:rsidRDefault="00C42115">
            <w:r>
              <w:t>3137743</w:t>
            </w:r>
          </w:p>
        </w:tc>
      </w:tr>
      <w:tr w:rsidR="00F00083" w14:paraId="4A12272A" w14:textId="77777777">
        <w:trPr>
          <w:gridAfter w:val="3"/>
          <w:wAfter w:w="1453" w:type="dxa"/>
        </w:trPr>
        <w:tc>
          <w:tcPr>
            <w:tcW w:w="441" w:type="dxa"/>
          </w:tcPr>
          <w:p w14:paraId="4DB7A3BF" w14:textId="77777777" w:rsidR="00F00083" w:rsidRDefault="00C42115">
            <w:r>
              <w:t>b</w:t>
            </w:r>
          </w:p>
        </w:tc>
        <w:tc>
          <w:tcPr>
            <w:tcW w:w="1322" w:type="dxa"/>
          </w:tcPr>
          <w:p w14:paraId="1911A61D" w14:textId="77777777" w:rsidR="00F00083" w:rsidRDefault="00C42115">
            <w:r>
              <w:t>Venture Capital Funds</w:t>
            </w:r>
          </w:p>
        </w:tc>
        <w:tc>
          <w:tcPr>
            <w:tcW w:w="594" w:type="dxa"/>
          </w:tcPr>
          <w:p w14:paraId="551E6433" w14:textId="77777777" w:rsidR="00F00083" w:rsidRDefault="00F00083"/>
        </w:tc>
        <w:tc>
          <w:tcPr>
            <w:tcW w:w="679" w:type="dxa"/>
          </w:tcPr>
          <w:p w14:paraId="09F6E52D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5FC2B15C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4B1AF13C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63A56A54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5BED090E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2F81578C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10085A32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2B78FCD1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5B87B0CC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7F9657E6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45B711EF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1B37CF93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4722F466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2306B729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53AD6C05" w14:textId="77777777" w:rsidR="00F00083" w:rsidRDefault="00F00083"/>
        </w:tc>
        <w:tc>
          <w:tcPr>
            <w:tcW w:w="596" w:type="dxa"/>
          </w:tcPr>
          <w:p w14:paraId="3F15EAA3" w14:textId="77777777" w:rsidR="00F00083" w:rsidRDefault="00F00083"/>
        </w:tc>
        <w:tc>
          <w:tcPr>
            <w:tcW w:w="585" w:type="dxa"/>
          </w:tcPr>
          <w:p w14:paraId="46D73B7E" w14:textId="77777777" w:rsidR="00F00083" w:rsidRDefault="00C42115">
            <w:r>
              <w:t>0</w:t>
            </w:r>
          </w:p>
        </w:tc>
      </w:tr>
      <w:tr w:rsidR="00F00083" w14:paraId="5BB7687D" w14:textId="77777777">
        <w:trPr>
          <w:gridAfter w:val="3"/>
          <w:wAfter w:w="1453" w:type="dxa"/>
        </w:trPr>
        <w:tc>
          <w:tcPr>
            <w:tcW w:w="441" w:type="dxa"/>
          </w:tcPr>
          <w:p w14:paraId="357560A8" w14:textId="77777777" w:rsidR="00F00083" w:rsidRDefault="00C42115">
            <w:r>
              <w:t>c</w:t>
            </w:r>
          </w:p>
        </w:tc>
        <w:tc>
          <w:tcPr>
            <w:tcW w:w="1322" w:type="dxa"/>
          </w:tcPr>
          <w:p w14:paraId="7309E42C" w14:textId="77777777" w:rsidR="00F00083" w:rsidRDefault="00C42115">
            <w:r>
              <w:t>Alternate Investment Funds</w:t>
            </w:r>
          </w:p>
        </w:tc>
        <w:tc>
          <w:tcPr>
            <w:tcW w:w="594" w:type="dxa"/>
          </w:tcPr>
          <w:p w14:paraId="5D834F56" w14:textId="77777777" w:rsidR="00F00083" w:rsidRDefault="00F00083"/>
        </w:tc>
        <w:tc>
          <w:tcPr>
            <w:tcW w:w="679" w:type="dxa"/>
          </w:tcPr>
          <w:p w14:paraId="1187910E" w14:textId="77777777" w:rsidR="00F00083" w:rsidRDefault="00C42115">
            <w:r>
              <w:t>5</w:t>
            </w:r>
          </w:p>
        </w:tc>
        <w:tc>
          <w:tcPr>
            <w:tcW w:w="616" w:type="dxa"/>
          </w:tcPr>
          <w:p w14:paraId="18D46E66" w14:textId="77777777" w:rsidR="00F00083" w:rsidRDefault="00C42115">
            <w:r>
              <w:t>60924</w:t>
            </w:r>
          </w:p>
        </w:tc>
        <w:tc>
          <w:tcPr>
            <w:tcW w:w="849" w:type="dxa"/>
          </w:tcPr>
          <w:p w14:paraId="289C0E41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05DBAD3B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57916D33" w14:textId="77777777" w:rsidR="00F00083" w:rsidRDefault="00C42115">
            <w:r>
              <w:t>60924</w:t>
            </w:r>
          </w:p>
        </w:tc>
        <w:tc>
          <w:tcPr>
            <w:tcW w:w="849" w:type="dxa"/>
          </w:tcPr>
          <w:p w14:paraId="01172349" w14:textId="77777777" w:rsidR="00F00083" w:rsidRDefault="00C42115">
            <w:r>
              <w:t>0.11</w:t>
            </w:r>
          </w:p>
        </w:tc>
        <w:tc>
          <w:tcPr>
            <w:tcW w:w="594" w:type="dxa"/>
          </w:tcPr>
          <w:p w14:paraId="6FB14E41" w14:textId="77777777" w:rsidR="00F00083" w:rsidRDefault="00C42115">
            <w:r>
              <w:t>60924</w:t>
            </w:r>
          </w:p>
        </w:tc>
        <w:tc>
          <w:tcPr>
            <w:tcW w:w="595" w:type="dxa"/>
          </w:tcPr>
          <w:p w14:paraId="0014104D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1CC1FC38" w14:textId="77777777" w:rsidR="00F00083" w:rsidRDefault="00C42115">
            <w:r>
              <w:t>60924</w:t>
            </w:r>
          </w:p>
        </w:tc>
        <w:tc>
          <w:tcPr>
            <w:tcW w:w="766" w:type="dxa"/>
          </w:tcPr>
          <w:p w14:paraId="58F5A432" w14:textId="77777777" w:rsidR="00F00083" w:rsidRDefault="00C42115">
            <w:r>
              <w:t>0.11</w:t>
            </w:r>
          </w:p>
        </w:tc>
        <w:tc>
          <w:tcPr>
            <w:tcW w:w="1019" w:type="dxa"/>
          </w:tcPr>
          <w:p w14:paraId="62A8EDF3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05BD70AD" w14:textId="77777777" w:rsidR="00F00083" w:rsidRDefault="00C42115">
            <w:r>
              <w:t>0.11</w:t>
            </w:r>
          </w:p>
        </w:tc>
        <w:tc>
          <w:tcPr>
            <w:tcW w:w="509" w:type="dxa"/>
          </w:tcPr>
          <w:p w14:paraId="4F9857D1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226DC4E5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6827421B" w14:textId="77777777" w:rsidR="00F00083" w:rsidRDefault="00F00083"/>
        </w:tc>
        <w:tc>
          <w:tcPr>
            <w:tcW w:w="596" w:type="dxa"/>
          </w:tcPr>
          <w:p w14:paraId="451FF97F" w14:textId="77777777" w:rsidR="00F00083" w:rsidRDefault="00F00083"/>
        </w:tc>
        <w:tc>
          <w:tcPr>
            <w:tcW w:w="585" w:type="dxa"/>
          </w:tcPr>
          <w:p w14:paraId="76B3685B" w14:textId="77777777" w:rsidR="00F00083" w:rsidRDefault="00C42115">
            <w:r>
              <w:t>60924</w:t>
            </w:r>
          </w:p>
        </w:tc>
      </w:tr>
      <w:tr w:rsidR="00F00083" w14:paraId="1985CFCB" w14:textId="77777777">
        <w:trPr>
          <w:gridAfter w:val="3"/>
          <w:wAfter w:w="1453" w:type="dxa"/>
        </w:trPr>
        <w:tc>
          <w:tcPr>
            <w:tcW w:w="441" w:type="dxa"/>
          </w:tcPr>
          <w:p w14:paraId="26305FF3" w14:textId="77777777" w:rsidR="00F00083" w:rsidRDefault="00C42115">
            <w:r>
              <w:t>d</w:t>
            </w:r>
          </w:p>
        </w:tc>
        <w:tc>
          <w:tcPr>
            <w:tcW w:w="1322" w:type="dxa"/>
          </w:tcPr>
          <w:p w14:paraId="28DDAD45" w14:textId="77777777" w:rsidR="00F00083" w:rsidRDefault="00C42115">
            <w:r>
              <w:t>Banks</w:t>
            </w:r>
          </w:p>
        </w:tc>
        <w:tc>
          <w:tcPr>
            <w:tcW w:w="594" w:type="dxa"/>
          </w:tcPr>
          <w:p w14:paraId="5B4CE830" w14:textId="77777777" w:rsidR="00F00083" w:rsidRDefault="00F00083"/>
        </w:tc>
        <w:tc>
          <w:tcPr>
            <w:tcW w:w="679" w:type="dxa"/>
          </w:tcPr>
          <w:p w14:paraId="30745527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79F3793A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0C7EB1E4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737B2934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56E8A4A1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36008E54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4E60FE30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7A0450D3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129DA33E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448C4D47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557D68C5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47292E73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11E7C64D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03AF2742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7181B3B0" w14:textId="77777777" w:rsidR="00F00083" w:rsidRDefault="00F00083"/>
        </w:tc>
        <w:tc>
          <w:tcPr>
            <w:tcW w:w="596" w:type="dxa"/>
          </w:tcPr>
          <w:p w14:paraId="17D7674B" w14:textId="77777777" w:rsidR="00F00083" w:rsidRDefault="00F00083"/>
        </w:tc>
        <w:tc>
          <w:tcPr>
            <w:tcW w:w="585" w:type="dxa"/>
          </w:tcPr>
          <w:p w14:paraId="3DA26191" w14:textId="77777777" w:rsidR="00F00083" w:rsidRDefault="00C42115">
            <w:r>
              <w:t>0</w:t>
            </w:r>
          </w:p>
        </w:tc>
      </w:tr>
      <w:tr w:rsidR="00F00083" w14:paraId="71352634" w14:textId="77777777">
        <w:trPr>
          <w:gridAfter w:val="3"/>
          <w:wAfter w:w="1453" w:type="dxa"/>
        </w:trPr>
        <w:tc>
          <w:tcPr>
            <w:tcW w:w="441" w:type="dxa"/>
          </w:tcPr>
          <w:p w14:paraId="3D81699A" w14:textId="77777777" w:rsidR="00F00083" w:rsidRDefault="00C42115">
            <w:r>
              <w:t>e</w:t>
            </w:r>
          </w:p>
        </w:tc>
        <w:tc>
          <w:tcPr>
            <w:tcW w:w="1322" w:type="dxa"/>
          </w:tcPr>
          <w:p w14:paraId="28BCFE08" w14:textId="77777777" w:rsidR="00F00083" w:rsidRDefault="00C42115">
            <w:r>
              <w:t>Insurance  Companies</w:t>
            </w:r>
          </w:p>
        </w:tc>
        <w:tc>
          <w:tcPr>
            <w:tcW w:w="594" w:type="dxa"/>
          </w:tcPr>
          <w:p w14:paraId="756A3E83" w14:textId="77777777" w:rsidR="00F00083" w:rsidRDefault="00F00083"/>
        </w:tc>
        <w:tc>
          <w:tcPr>
            <w:tcW w:w="679" w:type="dxa"/>
          </w:tcPr>
          <w:p w14:paraId="07ED1DFB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2EA3D95C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5ED67A95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65299000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06864318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67C8A331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172986D7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2F269922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76CD7B93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440AA885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67EFC25E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740077FF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51086866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4A99E726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0D456B55" w14:textId="77777777" w:rsidR="00F00083" w:rsidRDefault="00F00083"/>
        </w:tc>
        <w:tc>
          <w:tcPr>
            <w:tcW w:w="596" w:type="dxa"/>
          </w:tcPr>
          <w:p w14:paraId="3B335D24" w14:textId="77777777" w:rsidR="00F00083" w:rsidRDefault="00F00083"/>
        </w:tc>
        <w:tc>
          <w:tcPr>
            <w:tcW w:w="585" w:type="dxa"/>
          </w:tcPr>
          <w:p w14:paraId="3C890FEF" w14:textId="77777777" w:rsidR="00F00083" w:rsidRDefault="00C42115">
            <w:r>
              <w:t>0</w:t>
            </w:r>
          </w:p>
        </w:tc>
      </w:tr>
      <w:tr w:rsidR="00F00083" w14:paraId="78144DA3" w14:textId="77777777">
        <w:trPr>
          <w:gridAfter w:val="3"/>
          <w:wAfter w:w="1453" w:type="dxa"/>
        </w:trPr>
        <w:tc>
          <w:tcPr>
            <w:tcW w:w="441" w:type="dxa"/>
          </w:tcPr>
          <w:p w14:paraId="1F0785B0" w14:textId="77777777" w:rsidR="00F00083" w:rsidRDefault="00C42115">
            <w:r>
              <w:t>f</w:t>
            </w:r>
          </w:p>
        </w:tc>
        <w:tc>
          <w:tcPr>
            <w:tcW w:w="1322" w:type="dxa"/>
          </w:tcPr>
          <w:p w14:paraId="7EA080E2" w14:textId="77777777" w:rsidR="00F00083" w:rsidRDefault="00C42115">
            <w:r>
              <w:t>Provident Funds/ Pension Funds</w:t>
            </w:r>
          </w:p>
        </w:tc>
        <w:tc>
          <w:tcPr>
            <w:tcW w:w="594" w:type="dxa"/>
          </w:tcPr>
          <w:p w14:paraId="6E7D5709" w14:textId="77777777" w:rsidR="00F00083" w:rsidRDefault="00F00083"/>
        </w:tc>
        <w:tc>
          <w:tcPr>
            <w:tcW w:w="679" w:type="dxa"/>
          </w:tcPr>
          <w:p w14:paraId="5980D4B3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3E6CCE8A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6F3C531B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784D1DE1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4180304F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6DCA0C01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7B3B833D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3526A52F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269BD6D0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438CC221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0A003A4B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45C8FB9B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4A69312A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408FF984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6E640DF3" w14:textId="77777777" w:rsidR="00F00083" w:rsidRDefault="00F00083"/>
        </w:tc>
        <w:tc>
          <w:tcPr>
            <w:tcW w:w="596" w:type="dxa"/>
          </w:tcPr>
          <w:p w14:paraId="0F780AAF" w14:textId="77777777" w:rsidR="00F00083" w:rsidRDefault="00F00083"/>
        </w:tc>
        <w:tc>
          <w:tcPr>
            <w:tcW w:w="585" w:type="dxa"/>
          </w:tcPr>
          <w:p w14:paraId="0B3E822A" w14:textId="77777777" w:rsidR="00F00083" w:rsidRDefault="00C42115">
            <w:r>
              <w:t>0</w:t>
            </w:r>
          </w:p>
        </w:tc>
      </w:tr>
      <w:tr w:rsidR="00F00083" w14:paraId="6D742535" w14:textId="77777777">
        <w:trPr>
          <w:gridAfter w:val="3"/>
          <w:wAfter w:w="1453" w:type="dxa"/>
        </w:trPr>
        <w:tc>
          <w:tcPr>
            <w:tcW w:w="441" w:type="dxa"/>
          </w:tcPr>
          <w:p w14:paraId="3DF351E3" w14:textId="77777777" w:rsidR="00F00083" w:rsidRDefault="00C42115">
            <w:r>
              <w:t>g</w:t>
            </w:r>
          </w:p>
        </w:tc>
        <w:tc>
          <w:tcPr>
            <w:tcW w:w="1322" w:type="dxa"/>
          </w:tcPr>
          <w:p w14:paraId="3A994C0E" w14:textId="77777777" w:rsidR="00F00083" w:rsidRDefault="00C42115">
            <w:r>
              <w:t>Asset reconstruction companies</w:t>
            </w:r>
          </w:p>
        </w:tc>
        <w:tc>
          <w:tcPr>
            <w:tcW w:w="594" w:type="dxa"/>
          </w:tcPr>
          <w:p w14:paraId="26077FB7" w14:textId="77777777" w:rsidR="00F00083" w:rsidRDefault="00F00083"/>
        </w:tc>
        <w:tc>
          <w:tcPr>
            <w:tcW w:w="679" w:type="dxa"/>
          </w:tcPr>
          <w:p w14:paraId="08BB6607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1845C627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47CF9511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01969149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08504469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0A5D2E0A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33BBF5F6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4CD7A2AA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0788301C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0EAA63F6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39C99A47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06305B55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082C6E93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2B9AB4B3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691312D0" w14:textId="77777777" w:rsidR="00F00083" w:rsidRDefault="00F00083"/>
        </w:tc>
        <w:tc>
          <w:tcPr>
            <w:tcW w:w="596" w:type="dxa"/>
          </w:tcPr>
          <w:p w14:paraId="1BC5A2F6" w14:textId="77777777" w:rsidR="00F00083" w:rsidRDefault="00F00083"/>
        </w:tc>
        <w:tc>
          <w:tcPr>
            <w:tcW w:w="585" w:type="dxa"/>
          </w:tcPr>
          <w:p w14:paraId="08097257" w14:textId="77777777" w:rsidR="00F00083" w:rsidRDefault="00C42115">
            <w:r>
              <w:t>0</w:t>
            </w:r>
          </w:p>
        </w:tc>
      </w:tr>
      <w:tr w:rsidR="00F00083" w14:paraId="3D8B29CC" w14:textId="77777777">
        <w:trPr>
          <w:gridAfter w:val="3"/>
          <w:wAfter w:w="1453" w:type="dxa"/>
        </w:trPr>
        <w:tc>
          <w:tcPr>
            <w:tcW w:w="441" w:type="dxa"/>
          </w:tcPr>
          <w:p w14:paraId="1BC44589" w14:textId="77777777" w:rsidR="00F00083" w:rsidRDefault="00C42115">
            <w:r>
              <w:t>h</w:t>
            </w:r>
          </w:p>
        </w:tc>
        <w:tc>
          <w:tcPr>
            <w:tcW w:w="1322" w:type="dxa"/>
          </w:tcPr>
          <w:p w14:paraId="53AC662B" w14:textId="77777777" w:rsidR="00F00083" w:rsidRDefault="00C42115">
            <w:r>
              <w:t>Sovereign Wealth Funds</w:t>
            </w:r>
          </w:p>
        </w:tc>
        <w:tc>
          <w:tcPr>
            <w:tcW w:w="594" w:type="dxa"/>
          </w:tcPr>
          <w:p w14:paraId="17D871D1" w14:textId="77777777" w:rsidR="00F00083" w:rsidRDefault="00F00083"/>
        </w:tc>
        <w:tc>
          <w:tcPr>
            <w:tcW w:w="679" w:type="dxa"/>
          </w:tcPr>
          <w:p w14:paraId="65930B82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552D56FD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476EFCCE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07E53CF6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00605FD8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0C4996F9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7E317618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4A8C624E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06A4351D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649646CA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7426A87E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0A1AE64F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450213FB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7BC54F42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5B7E9754" w14:textId="77777777" w:rsidR="00F00083" w:rsidRDefault="00F00083"/>
        </w:tc>
        <w:tc>
          <w:tcPr>
            <w:tcW w:w="596" w:type="dxa"/>
          </w:tcPr>
          <w:p w14:paraId="22805134" w14:textId="77777777" w:rsidR="00F00083" w:rsidRDefault="00F00083"/>
        </w:tc>
        <w:tc>
          <w:tcPr>
            <w:tcW w:w="585" w:type="dxa"/>
          </w:tcPr>
          <w:p w14:paraId="2FB7E9A5" w14:textId="77777777" w:rsidR="00F00083" w:rsidRDefault="00C42115">
            <w:r>
              <w:t>0</w:t>
            </w:r>
          </w:p>
        </w:tc>
      </w:tr>
      <w:tr w:rsidR="00F00083" w14:paraId="2449A706" w14:textId="77777777">
        <w:trPr>
          <w:gridAfter w:val="3"/>
          <w:wAfter w:w="1453" w:type="dxa"/>
        </w:trPr>
        <w:tc>
          <w:tcPr>
            <w:tcW w:w="441" w:type="dxa"/>
          </w:tcPr>
          <w:p w14:paraId="1ECF3C32" w14:textId="77777777" w:rsidR="00F00083" w:rsidRDefault="00C42115">
            <w:r>
              <w:t>i</w:t>
            </w:r>
          </w:p>
        </w:tc>
        <w:tc>
          <w:tcPr>
            <w:tcW w:w="1322" w:type="dxa"/>
          </w:tcPr>
          <w:p w14:paraId="0F450FC7" w14:textId="77777777" w:rsidR="00F00083" w:rsidRDefault="00C42115">
            <w:r>
              <w:t>NBFCs registered with RBI</w:t>
            </w:r>
          </w:p>
        </w:tc>
        <w:tc>
          <w:tcPr>
            <w:tcW w:w="594" w:type="dxa"/>
          </w:tcPr>
          <w:p w14:paraId="677AEEF3" w14:textId="77777777" w:rsidR="00F00083" w:rsidRDefault="00F00083"/>
        </w:tc>
        <w:tc>
          <w:tcPr>
            <w:tcW w:w="679" w:type="dxa"/>
          </w:tcPr>
          <w:p w14:paraId="722DE02D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64FE20DF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043FF50A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24A834EF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6403866B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7648AFA7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5D879260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35075EB1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76C882C4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054D8A93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0AC9D623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7C28C10C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4282DC60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314D21D2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7717520C" w14:textId="77777777" w:rsidR="00F00083" w:rsidRDefault="00F00083"/>
        </w:tc>
        <w:tc>
          <w:tcPr>
            <w:tcW w:w="596" w:type="dxa"/>
          </w:tcPr>
          <w:p w14:paraId="54B3919E" w14:textId="77777777" w:rsidR="00F00083" w:rsidRDefault="00F00083"/>
        </w:tc>
        <w:tc>
          <w:tcPr>
            <w:tcW w:w="585" w:type="dxa"/>
          </w:tcPr>
          <w:p w14:paraId="07E62C99" w14:textId="77777777" w:rsidR="00F00083" w:rsidRDefault="00C42115">
            <w:r>
              <w:t>0</w:t>
            </w:r>
          </w:p>
        </w:tc>
      </w:tr>
      <w:tr w:rsidR="00F00083" w14:paraId="0D2C4531" w14:textId="77777777">
        <w:trPr>
          <w:gridAfter w:val="3"/>
          <w:wAfter w:w="1453" w:type="dxa"/>
        </w:trPr>
        <w:tc>
          <w:tcPr>
            <w:tcW w:w="441" w:type="dxa"/>
          </w:tcPr>
          <w:p w14:paraId="389968EC" w14:textId="77777777" w:rsidR="00F00083" w:rsidRDefault="00C42115">
            <w:r>
              <w:t>j</w:t>
            </w:r>
          </w:p>
        </w:tc>
        <w:tc>
          <w:tcPr>
            <w:tcW w:w="1322" w:type="dxa"/>
          </w:tcPr>
          <w:p w14:paraId="705AF41B" w14:textId="77777777" w:rsidR="00F00083" w:rsidRDefault="00C42115">
            <w:r>
              <w:t>Other Financial Institutions</w:t>
            </w:r>
          </w:p>
        </w:tc>
        <w:tc>
          <w:tcPr>
            <w:tcW w:w="594" w:type="dxa"/>
          </w:tcPr>
          <w:p w14:paraId="6C53AFDC" w14:textId="77777777" w:rsidR="00F00083" w:rsidRDefault="00F00083"/>
        </w:tc>
        <w:tc>
          <w:tcPr>
            <w:tcW w:w="679" w:type="dxa"/>
          </w:tcPr>
          <w:p w14:paraId="618E7518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312F0265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737BAD03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6AA94180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7A42BD9D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6D712260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28409DE9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51F6AFD0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7FC392EE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0CE8A289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53B00ECD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2434AEAF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141E2BBF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6480EC64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40F9A666" w14:textId="77777777" w:rsidR="00F00083" w:rsidRDefault="00F00083"/>
        </w:tc>
        <w:tc>
          <w:tcPr>
            <w:tcW w:w="596" w:type="dxa"/>
          </w:tcPr>
          <w:p w14:paraId="44716A60" w14:textId="77777777" w:rsidR="00F00083" w:rsidRDefault="00F00083"/>
        </w:tc>
        <w:tc>
          <w:tcPr>
            <w:tcW w:w="585" w:type="dxa"/>
          </w:tcPr>
          <w:p w14:paraId="4E0ABE1D" w14:textId="77777777" w:rsidR="00F00083" w:rsidRDefault="00C42115">
            <w:r>
              <w:t>0</w:t>
            </w:r>
          </w:p>
        </w:tc>
      </w:tr>
      <w:tr w:rsidR="00F00083" w14:paraId="77166643" w14:textId="77777777">
        <w:trPr>
          <w:gridAfter w:val="3"/>
          <w:wAfter w:w="1453" w:type="dxa"/>
        </w:trPr>
        <w:tc>
          <w:tcPr>
            <w:tcW w:w="441" w:type="dxa"/>
          </w:tcPr>
          <w:p w14:paraId="7667166E" w14:textId="77777777" w:rsidR="00F00083" w:rsidRDefault="00C42115">
            <w:r>
              <w:t>k</w:t>
            </w:r>
          </w:p>
        </w:tc>
        <w:tc>
          <w:tcPr>
            <w:tcW w:w="1322" w:type="dxa"/>
          </w:tcPr>
          <w:p w14:paraId="6BD46B8D" w14:textId="77777777" w:rsidR="00F00083" w:rsidRDefault="00C42115">
            <w:r>
              <w:t>Any Other (specify)</w:t>
            </w:r>
          </w:p>
        </w:tc>
        <w:tc>
          <w:tcPr>
            <w:tcW w:w="594" w:type="dxa"/>
          </w:tcPr>
          <w:p w14:paraId="4F2EE826" w14:textId="77777777" w:rsidR="00F00083" w:rsidRDefault="00F00083"/>
        </w:tc>
        <w:tc>
          <w:tcPr>
            <w:tcW w:w="679" w:type="dxa"/>
          </w:tcPr>
          <w:p w14:paraId="558CD13F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164436C1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51F54DEC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4ABB3F55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0C798F9A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2E86B3C1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00AABE6C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3157D767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11EF5DAB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26E92088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5891D477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6D90AD43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6253C532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42C0F1B2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7F050E08" w14:textId="77777777" w:rsidR="00F00083" w:rsidRDefault="00F00083"/>
        </w:tc>
        <w:tc>
          <w:tcPr>
            <w:tcW w:w="596" w:type="dxa"/>
          </w:tcPr>
          <w:p w14:paraId="7FF836F9" w14:textId="77777777" w:rsidR="00F00083" w:rsidRDefault="00F00083"/>
        </w:tc>
        <w:tc>
          <w:tcPr>
            <w:tcW w:w="585" w:type="dxa"/>
          </w:tcPr>
          <w:p w14:paraId="7061E836" w14:textId="77777777" w:rsidR="00F00083" w:rsidRDefault="00C42115">
            <w:r>
              <w:t>0</w:t>
            </w:r>
          </w:p>
        </w:tc>
      </w:tr>
      <w:tr w:rsidR="00F00083" w14:paraId="7CF4E45B" w14:textId="77777777">
        <w:trPr>
          <w:gridAfter w:val="3"/>
          <w:wAfter w:w="1453" w:type="dxa"/>
        </w:trPr>
        <w:tc>
          <w:tcPr>
            <w:tcW w:w="441" w:type="dxa"/>
          </w:tcPr>
          <w:p w14:paraId="315E01EA" w14:textId="77777777" w:rsidR="00F00083" w:rsidRDefault="00F00083"/>
        </w:tc>
        <w:tc>
          <w:tcPr>
            <w:tcW w:w="1322" w:type="dxa"/>
          </w:tcPr>
          <w:p w14:paraId="7E7C454C" w14:textId="77777777" w:rsidR="00F00083" w:rsidRDefault="00C42115">
            <w:r>
              <w:t>Sub-Total (B)(1)</w:t>
            </w:r>
          </w:p>
        </w:tc>
        <w:tc>
          <w:tcPr>
            <w:tcW w:w="594" w:type="dxa"/>
          </w:tcPr>
          <w:p w14:paraId="007B65E8" w14:textId="77777777" w:rsidR="00F00083" w:rsidRDefault="00F00083"/>
        </w:tc>
        <w:tc>
          <w:tcPr>
            <w:tcW w:w="679" w:type="dxa"/>
          </w:tcPr>
          <w:p w14:paraId="19011AF9" w14:textId="77777777" w:rsidR="00F00083" w:rsidRDefault="00C42115">
            <w:r>
              <w:t>13</w:t>
            </w:r>
          </w:p>
        </w:tc>
        <w:tc>
          <w:tcPr>
            <w:tcW w:w="616" w:type="dxa"/>
          </w:tcPr>
          <w:p w14:paraId="5A7483F2" w14:textId="77777777" w:rsidR="00F00083" w:rsidRDefault="00C42115">
            <w:r>
              <w:t>6606950</w:t>
            </w:r>
          </w:p>
        </w:tc>
        <w:tc>
          <w:tcPr>
            <w:tcW w:w="849" w:type="dxa"/>
          </w:tcPr>
          <w:p w14:paraId="42F6B6D0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0DD02E45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068BC557" w14:textId="77777777" w:rsidR="00F00083" w:rsidRDefault="00C42115">
            <w:r>
              <w:t>6606950</w:t>
            </w:r>
          </w:p>
        </w:tc>
        <w:tc>
          <w:tcPr>
            <w:tcW w:w="849" w:type="dxa"/>
          </w:tcPr>
          <w:p w14:paraId="3B1E5DE4" w14:textId="77777777" w:rsidR="00F00083" w:rsidRDefault="00C42115">
            <w:r>
              <w:t>11.51</w:t>
            </w:r>
          </w:p>
        </w:tc>
        <w:tc>
          <w:tcPr>
            <w:tcW w:w="594" w:type="dxa"/>
          </w:tcPr>
          <w:p w14:paraId="1704D204" w14:textId="77777777" w:rsidR="00F00083" w:rsidRDefault="00C42115">
            <w:r>
              <w:t>6606950</w:t>
            </w:r>
          </w:p>
        </w:tc>
        <w:tc>
          <w:tcPr>
            <w:tcW w:w="595" w:type="dxa"/>
          </w:tcPr>
          <w:p w14:paraId="2EF9A34B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39FA44CB" w14:textId="77777777" w:rsidR="00F00083" w:rsidRDefault="00C42115">
            <w:r>
              <w:t>6606950</w:t>
            </w:r>
          </w:p>
        </w:tc>
        <w:tc>
          <w:tcPr>
            <w:tcW w:w="766" w:type="dxa"/>
          </w:tcPr>
          <w:p w14:paraId="512E03B3" w14:textId="77777777" w:rsidR="00F00083" w:rsidRDefault="00C42115">
            <w:r>
              <w:t>11.51</w:t>
            </w:r>
          </w:p>
        </w:tc>
        <w:tc>
          <w:tcPr>
            <w:tcW w:w="1019" w:type="dxa"/>
          </w:tcPr>
          <w:p w14:paraId="6D50CFB4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503D18E3" w14:textId="77777777" w:rsidR="00F00083" w:rsidRDefault="00C42115">
            <w:r>
              <w:t>11.51</w:t>
            </w:r>
          </w:p>
        </w:tc>
        <w:tc>
          <w:tcPr>
            <w:tcW w:w="509" w:type="dxa"/>
          </w:tcPr>
          <w:p w14:paraId="52F096E7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72D9FEF8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3017753E" w14:textId="77777777" w:rsidR="00F00083" w:rsidRDefault="00F00083"/>
        </w:tc>
        <w:tc>
          <w:tcPr>
            <w:tcW w:w="596" w:type="dxa"/>
          </w:tcPr>
          <w:p w14:paraId="0EF99CD3" w14:textId="77777777" w:rsidR="00F00083" w:rsidRDefault="00F00083"/>
        </w:tc>
        <w:tc>
          <w:tcPr>
            <w:tcW w:w="585" w:type="dxa"/>
          </w:tcPr>
          <w:p w14:paraId="19020134" w14:textId="77777777" w:rsidR="00F00083" w:rsidRDefault="00C42115">
            <w:r>
              <w:t>6606950</w:t>
            </w:r>
          </w:p>
        </w:tc>
      </w:tr>
      <w:tr w:rsidR="00F00083" w14:paraId="226518B5" w14:textId="77777777">
        <w:trPr>
          <w:gridAfter w:val="3"/>
          <w:wAfter w:w="1453" w:type="dxa"/>
        </w:trPr>
        <w:tc>
          <w:tcPr>
            <w:tcW w:w="441" w:type="dxa"/>
          </w:tcPr>
          <w:p w14:paraId="59E9674D" w14:textId="77777777" w:rsidR="00F00083" w:rsidRDefault="00C42115">
            <w:r>
              <w:t>2</w:t>
            </w:r>
          </w:p>
        </w:tc>
        <w:tc>
          <w:tcPr>
            <w:tcW w:w="1322" w:type="dxa"/>
          </w:tcPr>
          <w:p w14:paraId="6A2CD2B5" w14:textId="77777777" w:rsidR="00F00083" w:rsidRDefault="00C42115">
            <w:r>
              <w:t>Institutions (Foreign)</w:t>
            </w:r>
          </w:p>
        </w:tc>
        <w:tc>
          <w:tcPr>
            <w:tcW w:w="594" w:type="dxa"/>
          </w:tcPr>
          <w:p w14:paraId="549C4C82" w14:textId="77777777" w:rsidR="00F00083" w:rsidRDefault="00F00083"/>
        </w:tc>
        <w:tc>
          <w:tcPr>
            <w:tcW w:w="679" w:type="dxa"/>
          </w:tcPr>
          <w:p w14:paraId="0B300081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4B901035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70CA95B2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26DDC2B4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248342BE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5AA43436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6873D681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3EF8F95E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70835134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78CF31B9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3FB36D89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617DE6D3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360D267D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318A4A39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214E4B1E" w14:textId="77777777" w:rsidR="00F00083" w:rsidRDefault="00F00083"/>
        </w:tc>
        <w:tc>
          <w:tcPr>
            <w:tcW w:w="596" w:type="dxa"/>
          </w:tcPr>
          <w:p w14:paraId="53A492A4" w14:textId="77777777" w:rsidR="00F00083" w:rsidRDefault="00F00083"/>
        </w:tc>
        <w:tc>
          <w:tcPr>
            <w:tcW w:w="585" w:type="dxa"/>
          </w:tcPr>
          <w:p w14:paraId="6B9A8820" w14:textId="77777777" w:rsidR="00F00083" w:rsidRDefault="00C42115">
            <w:r>
              <w:t>0</w:t>
            </w:r>
          </w:p>
        </w:tc>
      </w:tr>
      <w:tr w:rsidR="00F00083" w14:paraId="06FDF9AE" w14:textId="77777777">
        <w:trPr>
          <w:gridAfter w:val="3"/>
          <w:wAfter w:w="1453" w:type="dxa"/>
        </w:trPr>
        <w:tc>
          <w:tcPr>
            <w:tcW w:w="441" w:type="dxa"/>
          </w:tcPr>
          <w:p w14:paraId="1B718C95" w14:textId="77777777" w:rsidR="00F00083" w:rsidRDefault="00C42115">
            <w:r>
              <w:lastRenderedPageBreak/>
              <w:t>a</w:t>
            </w:r>
          </w:p>
        </w:tc>
        <w:tc>
          <w:tcPr>
            <w:tcW w:w="1322" w:type="dxa"/>
          </w:tcPr>
          <w:p w14:paraId="6E2AE5C6" w14:textId="77777777" w:rsidR="00F00083" w:rsidRDefault="00C42115">
            <w:r>
              <w:t>Foreign Direct Investment</w:t>
            </w:r>
          </w:p>
        </w:tc>
        <w:tc>
          <w:tcPr>
            <w:tcW w:w="594" w:type="dxa"/>
          </w:tcPr>
          <w:p w14:paraId="7EBDDF3A" w14:textId="77777777" w:rsidR="00F00083" w:rsidRDefault="00F00083"/>
        </w:tc>
        <w:tc>
          <w:tcPr>
            <w:tcW w:w="679" w:type="dxa"/>
          </w:tcPr>
          <w:p w14:paraId="5529AF7A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3B3DBB74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4A4D2CB4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0DB8CDE2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05BF1E70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0FFF5F2B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52F2BC1A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45271639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078C6E50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3170B23A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4B7239A1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7819B82A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0DBB2BEE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609108EC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3710402B" w14:textId="77777777" w:rsidR="00F00083" w:rsidRDefault="00F00083"/>
        </w:tc>
        <w:tc>
          <w:tcPr>
            <w:tcW w:w="596" w:type="dxa"/>
          </w:tcPr>
          <w:p w14:paraId="057A83D2" w14:textId="77777777" w:rsidR="00F00083" w:rsidRDefault="00F00083"/>
        </w:tc>
        <w:tc>
          <w:tcPr>
            <w:tcW w:w="585" w:type="dxa"/>
          </w:tcPr>
          <w:p w14:paraId="481FCCBB" w14:textId="77777777" w:rsidR="00F00083" w:rsidRDefault="00C42115">
            <w:r>
              <w:t>0</w:t>
            </w:r>
          </w:p>
        </w:tc>
      </w:tr>
      <w:tr w:rsidR="00F00083" w14:paraId="4E06D344" w14:textId="77777777">
        <w:trPr>
          <w:gridAfter w:val="3"/>
          <w:wAfter w:w="1453" w:type="dxa"/>
        </w:trPr>
        <w:tc>
          <w:tcPr>
            <w:tcW w:w="441" w:type="dxa"/>
          </w:tcPr>
          <w:p w14:paraId="58603039" w14:textId="77777777" w:rsidR="00F00083" w:rsidRDefault="00C42115">
            <w:r>
              <w:t>b</w:t>
            </w:r>
          </w:p>
        </w:tc>
        <w:tc>
          <w:tcPr>
            <w:tcW w:w="1322" w:type="dxa"/>
          </w:tcPr>
          <w:p w14:paraId="7D26D465" w14:textId="77777777" w:rsidR="00F00083" w:rsidRDefault="00C42115">
            <w:r>
              <w:t>Foreign Venture Capital Investors</w:t>
            </w:r>
          </w:p>
        </w:tc>
        <w:tc>
          <w:tcPr>
            <w:tcW w:w="594" w:type="dxa"/>
          </w:tcPr>
          <w:p w14:paraId="55AF10CA" w14:textId="77777777" w:rsidR="00F00083" w:rsidRDefault="00F00083"/>
        </w:tc>
        <w:tc>
          <w:tcPr>
            <w:tcW w:w="679" w:type="dxa"/>
          </w:tcPr>
          <w:p w14:paraId="3823F704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56C821EE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56CA7A41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30C104CD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77E2099B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3597770C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0EBEC507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479963D3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62977E07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68CAAD5B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42695B98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5EEBA065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10753C27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7C916880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7162E983" w14:textId="77777777" w:rsidR="00F00083" w:rsidRDefault="00F00083"/>
        </w:tc>
        <w:tc>
          <w:tcPr>
            <w:tcW w:w="596" w:type="dxa"/>
          </w:tcPr>
          <w:p w14:paraId="7AA53FE5" w14:textId="77777777" w:rsidR="00F00083" w:rsidRDefault="00F00083"/>
        </w:tc>
        <w:tc>
          <w:tcPr>
            <w:tcW w:w="585" w:type="dxa"/>
          </w:tcPr>
          <w:p w14:paraId="30913764" w14:textId="77777777" w:rsidR="00F00083" w:rsidRDefault="00C42115">
            <w:r>
              <w:t>0</w:t>
            </w:r>
          </w:p>
        </w:tc>
      </w:tr>
      <w:tr w:rsidR="00F00083" w14:paraId="0638D784" w14:textId="77777777">
        <w:trPr>
          <w:gridAfter w:val="3"/>
          <w:wAfter w:w="1453" w:type="dxa"/>
        </w:trPr>
        <w:tc>
          <w:tcPr>
            <w:tcW w:w="441" w:type="dxa"/>
          </w:tcPr>
          <w:p w14:paraId="76E3ACAB" w14:textId="77777777" w:rsidR="00F00083" w:rsidRDefault="00C42115">
            <w:r>
              <w:t>c</w:t>
            </w:r>
          </w:p>
        </w:tc>
        <w:tc>
          <w:tcPr>
            <w:tcW w:w="1322" w:type="dxa"/>
          </w:tcPr>
          <w:p w14:paraId="17641B94" w14:textId="77777777" w:rsidR="00F00083" w:rsidRDefault="00C42115">
            <w:r>
              <w:t>Sovereign Wealth Funds</w:t>
            </w:r>
          </w:p>
        </w:tc>
        <w:tc>
          <w:tcPr>
            <w:tcW w:w="594" w:type="dxa"/>
          </w:tcPr>
          <w:p w14:paraId="7682AF30" w14:textId="77777777" w:rsidR="00F00083" w:rsidRDefault="00F00083"/>
        </w:tc>
        <w:tc>
          <w:tcPr>
            <w:tcW w:w="679" w:type="dxa"/>
          </w:tcPr>
          <w:p w14:paraId="0E87CE02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0AF6E916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3D58B9F9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0FE35C27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2052FDB7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2ADC1C24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59304F91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2D695A40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3DB8044B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5789902E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536D13DE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1AA01FB7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0BED70D2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2F0DEAC0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43F3A603" w14:textId="77777777" w:rsidR="00F00083" w:rsidRDefault="00F00083"/>
        </w:tc>
        <w:tc>
          <w:tcPr>
            <w:tcW w:w="596" w:type="dxa"/>
          </w:tcPr>
          <w:p w14:paraId="753487E5" w14:textId="77777777" w:rsidR="00F00083" w:rsidRDefault="00F00083"/>
        </w:tc>
        <w:tc>
          <w:tcPr>
            <w:tcW w:w="585" w:type="dxa"/>
          </w:tcPr>
          <w:p w14:paraId="7B4E4EFA" w14:textId="77777777" w:rsidR="00F00083" w:rsidRDefault="00C42115">
            <w:r>
              <w:t>0</w:t>
            </w:r>
          </w:p>
        </w:tc>
      </w:tr>
      <w:tr w:rsidR="00F00083" w14:paraId="5BDEEB9F" w14:textId="77777777">
        <w:trPr>
          <w:gridAfter w:val="3"/>
          <w:wAfter w:w="1453" w:type="dxa"/>
        </w:trPr>
        <w:tc>
          <w:tcPr>
            <w:tcW w:w="441" w:type="dxa"/>
          </w:tcPr>
          <w:p w14:paraId="4DB09ED2" w14:textId="77777777" w:rsidR="00F00083" w:rsidRDefault="00C42115">
            <w:r>
              <w:t>d</w:t>
            </w:r>
          </w:p>
        </w:tc>
        <w:tc>
          <w:tcPr>
            <w:tcW w:w="1322" w:type="dxa"/>
          </w:tcPr>
          <w:p w14:paraId="0BC9BD27" w14:textId="77777777" w:rsidR="00F00083" w:rsidRDefault="00C42115">
            <w:r>
              <w:t>Foreign Portfolio Investors Category I</w:t>
            </w:r>
          </w:p>
        </w:tc>
        <w:tc>
          <w:tcPr>
            <w:tcW w:w="594" w:type="dxa"/>
          </w:tcPr>
          <w:p w14:paraId="556A32FF" w14:textId="77777777" w:rsidR="00F00083" w:rsidRDefault="00F00083"/>
        </w:tc>
        <w:tc>
          <w:tcPr>
            <w:tcW w:w="679" w:type="dxa"/>
          </w:tcPr>
          <w:p w14:paraId="66333275" w14:textId="77777777" w:rsidR="00F00083" w:rsidRDefault="00C42115">
            <w:r>
              <w:t>64</w:t>
            </w:r>
          </w:p>
        </w:tc>
        <w:tc>
          <w:tcPr>
            <w:tcW w:w="616" w:type="dxa"/>
          </w:tcPr>
          <w:p w14:paraId="552399D4" w14:textId="77777777" w:rsidR="00F00083" w:rsidRDefault="00C42115">
            <w:r>
              <w:t>880201</w:t>
            </w:r>
          </w:p>
        </w:tc>
        <w:tc>
          <w:tcPr>
            <w:tcW w:w="849" w:type="dxa"/>
          </w:tcPr>
          <w:p w14:paraId="51D1465C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64852A49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63B41DD1" w14:textId="77777777" w:rsidR="00F00083" w:rsidRDefault="00C42115">
            <w:r>
              <w:t>880201</w:t>
            </w:r>
          </w:p>
        </w:tc>
        <w:tc>
          <w:tcPr>
            <w:tcW w:w="849" w:type="dxa"/>
          </w:tcPr>
          <w:p w14:paraId="0FE8B8F7" w14:textId="77777777" w:rsidR="00F00083" w:rsidRDefault="00C42115">
            <w:r>
              <w:t>1.53</w:t>
            </w:r>
          </w:p>
        </w:tc>
        <w:tc>
          <w:tcPr>
            <w:tcW w:w="594" w:type="dxa"/>
          </w:tcPr>
          <w:p w14:paraId="6E0C8DA1" w14:textId="77777777" w:rsidR="00F00083" w:rsidRDefault="00C42115">
            <w:r>
              <w:t>880201</w:t>
            </w:r>
          </w:p>
        </w:tc>
        <w:tc>
          <w:tcPr>
            <w:tcW w:w="595" w:type="dxa"/>
          </w:tcPr>
          <w:p w14:paraId="72A258A4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592F6EDB" w14:textId="77777777" w:rsidR="00F00083" w:rsidRDefault="00C42115">
            <w:r>
              <w:t>880201</w:t>
            </w:r>
          </w:p>
        </w:tc>
        <w:tc>
          <w:tcPr>
            <w:tcW w:w="766" w:type="dxa"/>
          </w:tcPr>
          <w:p w14:paraId="0BBCBB54" w14:textId="77777777" w:rsidR="00F00083" w:rsidRDefault="00C42115">
            <w:r>
              <w:t>1.53</w:t>
            </w:r>
          </w:p>
        </w:tc>
        <w:tc>
          <w:tcPr>
            <w:tcW w:w="1019" w:type="dxa"/>
          </w:tcPr>
          <w:p w14:paraId="626B2AFA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445CB221" w14:textId="77777777" w:rsidR="00F00083" w:rsidRDefault="00C42115">
            <w:r>
              <w:t>1.53</w:t>
            </w:r>
          </w:p>
        </w:tc>
        <w:tc>
          <w:tcPr>
            <w:tcW w:w="509" w:type="dxa"/>
          </w:tcPr>
          <w:p w14:paraId="332A78C0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7F6732A4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350EB610" w14:textId="77777777" w:rsidR="00F00083" w:rsidRDefault="00F00083"/>
        </w:tc>
        <w:tc>
          <w:tcPr>
            <w:tcW w:w="596" w:type="dxa"/>
          </w:tcPr>
          <w:p w14:paraId="106B60A7" w14:textId="77777777" w:rsidR="00F00083" w:rsidRDefault="00F00083"/>
        </w:tc>
        <w:tc>
          <w:tcPr>
            <w:tcW w:w="585" w:type="dxa"/>
          </w:tcPr>
          <w:p w14:paraId="02679C2C" w14:textId="77777777" w:rsidR="00F00083" w:rsidRDefault="00C42115">
            <w:r>
              <w:t>880201</w:t>
            </w:r>
          </w:p>
        </w:tc>
      </w:tr>
      <w:tr w:rsidR="00F00083" w14:paraId="55C2435A" w14:textId="77777777">
        <w:trPr>
          <w:gridAfter w:val="3"/>
          <w:wAfter w:w="1453" w:type="dxa"/>
        </w:trPr>
        <w:tc>
          <w:tcPr>
            <w:tcW w:w="441" w:type="dxa"/>
          </w:tcPr>
          <w:p w14:paraId="12020FFA" w14:textId="77777777" w:rsidR="00F00083" w:rsidRDefault="00C42115">
            <w:r>
              <w:t>e</w:t>
            </w:r>
          </w:p>
        </w:tc>
        <w:tc>
          <w:tcPr>
            <w:tcW w:w="1322" w:type="dxa"/>
          </w:tcPr>
          <w:p w14:paraId="742BB2CC" w14:textId="77777777" w:rsidR="00F00083" w:rsidRDefault="00C42115">
            <w:r>
              <w:t>Foreign Portfolio Investors Category II</w:t>
            </w:r>
          </w:p>
        </w:tc>
        <w:tc>
          <w:tcPr>
            <w:tcW w:w="594" w:type="dxa"/>
          </w:tcPr>
          <w:p w14:paraId="4B77392A" w14:textId="77777777" w:rsidR="00F00083" w:rsidRDefault="00F00083"/>
        </w:tc>
        <w:tc>
          <w:tcPr>
            <w:tcW w:w="679" w:type="dxa"/>
          </w:tcPr>
          <w:p w14:paraId="37D8E03E" w14:textId="77777777" w:rsidR="00F00083" w:rsidRDefault="00C42115">
            <w:r>
              <w:t>9</w:t>
            </w:r>
          </w:p>
        </w:tc>
        <w:tc>
          <w:tcPr>
            <w:tcW w:w="616" w:type="dxa"/>
          </w:tcPr>
          <w:p w14:paraId="161F7827" w14:textId="77777777" w:rsidR="00F00083" w:rsidRDefault="00C42115">
            <w:r>
              <w:t>517075</w:t>
            </w:r>
          </w:p>
        </w:tc>
        <w:tc>
          <w:tcPr>
            <w:tcW w:w="849" w:type="dxa"/>
          </w:tcPr>
          <w:p w14:paraId="50512A89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54D9B6B7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3F43685E" w14:textId="77777777" w:rsidR="00F00083" w:rsidRDefault="00C42115">
            <w:r>
              <w:t>517075</w:t>
            </w:r>
          </w:p>
        </w:tc>
        <w:tc>
          <w:tcPr>
            <w:tcW w:w="849" w:type="dxa"/>
          </w:tcPr>
          <w:p w14:paraId="1807A87B" w14:textId="77777777" w:rsidR="00F00083" w:rsidRDefault="00C42115">
            <w:r>
              <w:t>0.9</w:t>
            </w:r>
          </w:p>
        </w:tc>
        <w:tc>
          <w:tcPr>
            <w:tcW w:w="594" w:type="dxa"/>
          </w:tcPr>
          <w:p w14:paraId="78D73159" w14:textId="77777777" w:rsidR="00F00083" w:rsidRDefault="00C42115">
            <w:r>
              <w:t>517075</w:t>
            </w:r>
          </w:p>
        </w:tc>
        <w:tc>
          <w:tcPr>
            <w:tcW w:w="595" w:type="dxa"/>
          </w:tcPr>
          <w:p w14:paraId="728D2C26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2CE3A1B8" w14:textId="77777777" w:rsidR="00F00083" w:rsidRDefault="00C42115">
            <w:r>
              <w:t>517075</w:t>
            </w:r>
          </w:p>
        </w:tc>
        <w:tc>
          <w:tcPr>
            <w:tcW w:w="766" w:type="dxa"/>
          </w:tcPr>
          <w:p w14:paraId="33BFE9AF" w14:textId="77777777" w:rsidR="00F00083" w:rsidRDefault="00C42115">
            <w:r>
              <w:t>0.9</w:t>
            </w:r>
          </w:p>
        </w:tc>
        <w:tc>
          <w:tcPr>
            <w:tcW w:w="1019" w:type="dxa"/>
          </w:tcPr>
          <w:p w14:paraId="6474B03F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6B9A3A46" w14:textId="77777777" w:rsidR="00F00083" w:rsidRDefault="00C42115">
            <w:r>
              <w:t>0.9</w:t>
            </w:r>
          </w:p>
        </w:tc>
        <w:tc>
          <w:tcPr>
            <w:tcW w:w="509" w:type="dxa"/>
          </w:tcPr>
          <w:p w14:paraId="16BA8405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0C677F93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7995D003" w14:textId="77777777" w:rsidR="00F00083" w:rsidRDefault="00F00083"/>
        </w:tc>
        <w:tc>
          <w:tcPr>
            <w:tcW w:w="596" w:type="dxa"/>
          </w:tcPr>
          <w:p w14:paraId="035A0A57" w14:textId="77777777" w:rsidR="00F00083" w:rsidRDefault="00F00083"/>
        </w:tc>
        <w:tc>
          <w:tcPr>
            <w:tcW w:w="585" w:type="dxa"/>
          </w:tcPr>
          <w:p w14:paraId="304B59D6" w14:textId="77777777" w:rsidR="00F00083" w:rsidRDefault="00C42115">
            <w:r>
              <w:t>517045</w:t>
            </w:r>
          </w:p>
        </w:tc>
      </w:tr>
      <w:tr w:rsidR="00F00083" w14:paraId="575FC92A" w14:textId="77777777">
        <w:trPr>
          <w:gridAfter w:val="3"/>
          <w:wAfter w:w="1453" w:type="dxa"/>
        </w:trPr>
        <w:tc>
          <w:tcPr>
            <w:tcW w:w="441" w:type="dxa"/>
          </w:tcPr>
          <w:p w14:paraId="189EC105" w14:textId="77777777" w:rsidR="00F00083" w:rsidRDefault="00C42115">
            <w:r>
              <w:t>f</w:t>
            </w:r>
          </w:p>
        </w:tc>
        <w:tc>
          <w:tcPr>
            <w:tcW w:w="1322" w:type="dxa"/>
          </w:tcPr>
          <w:p w14:paraId="1D5F90D2" w14:textId="77777777" w:rsidR="00F00083" w:rsidRDefault="00C42115">
            <w:r>
              <w:t>Overseas Depositories (holding DRs) (balancing figure)</w:t>
            </w:r>
          </w:p>
        </w:tc>
        <w:tc>
          <w:tcPr>
            <w:tcW w:w="594" w:type="dxa"/>
          </w:tcPr>
          <w:p w14:paraId="76437E02" w14:textId="77777777" w:rsidR="00F00083" w:rsidRDefault="00F00083"/>
        </w:tc>
        <w:tc>
          <w:tcPr>
            <w:tcW w:w="679" w:type="dxa"/>
          </w:tcPr>
          <w:p w14:paraId="16461C00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1AACD67D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73AD2C82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559172C8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47ED50BA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763EC2E3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60C77E11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603C38E7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015FD0E3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53DD3535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684F1A8E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3DBA98E5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3A8864D4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1D90F87A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5D992388" w14:textId="77777777" w:rsidR="00F00083" w:rsidRDefault="00F00083"/>
        </w:tc>
        <w:tc>
          <w:tcPr>
            <w:tcW w:w="596" w:type="dxa"/>
          </w:tcPr>
          <w:p w14:paraId="56F4EF9F" w14:textId="77777777" w:rsidR="00F00083" w:rsidRDefault="00F00083"/>
        </w:tc>
        <w:tc>
          <w:tcPr>
            <w:tcW w:w="585" w:type="dxa"/>
          </w:tcPr>
          <w:p w14:paraId="0D999117" w14:textId="77777777" w:rsidR="00F00083" w:rsidRDefault="00C42115">
            <w:r>
              <w:t>0</w:t>
            </w:r>
          </w:p>
        </w:tc>
      </w:tr>
      <w:tr w:rsidR="00F00083" w14:paraId="3CBC2CB7" w14:textId="77777777">
        <w:trPr>
          <w:gridAfter w:val="3"/>
          <w:wAfter w:w="1453" w:type="dxa"/>
        </w:trPr>
        <w:tc>
          <w:tcPr>
            <w:tcW w:w="441" w:type="dxa"/>
          </w:tcPr>
          <w:p w14:paraId="10B537BD" w14:textId="77777777" w:rsidR="00F00083" w:rsidRDefault="00C42115">
            <w:r>
              <w:t>g</w:t>
            </w:r>
          </w:p>
        </w:tc>
        <w:tc>
          <w:tcPr>
            <w:tcW w:w="1322" w:type="dxa"/>
          </w:tcPr>
          <w:p w14:paraId="1327FB38" w14:textId="77777777" w:rsidR="00F00083" w:rsidRDefault="00C42115">
            <w:r>
              <w:t>Any Other (specify)</w:t>
            </w:r>
          </w:p>
        </w:tc>
        <w:tc>
          <w:tcPr>
            <w:tcW w:w="594" w:type="dxa"/>
          </w:tcPr>
          <w:p w14:paraId="7FDD579A" w14:textId="77777777" w:rsidR="00F00083" w:rsidRDefault="00F00083"/>
        </w:tc>
        <w:tc>
          <w:tcPr>
            <w:tcW w:w="679" w:type="dxa"/>
          </w:tcPr>
          <w:p w14:paraId="69769AFD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0624D96B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4EB59ADD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2802E495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1207E8DF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547D6417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69759F38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606A1184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602EDD8D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00F659F2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05E545BA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47B09583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5C64969E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19F305B1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1B2E060F" w14:textId="77777777" w:rsidR="00F00083" w:rsidRDefault="00F00083"/>
        </w:tc>
        <w:tc>
          <w:tcPr>
            <w:tcW w:w="596" w:type="dxa"/>
          </w:tcPr>
          <w:p w14:paraId="4FAB2E1D" w14:textId="77777777" w:rsidR="00F00083" w:rsidRDefault="00F00083"/>
        </w:tc>
        <w:tc>
          <w:tcPr>
            <w:tcW w:w="585" w:type="dxa"/>
          </w:tcPr>
          <w:p w14:paraId="7514DF01" w14:textId="77777777" w:rsidR="00F00083" w:rsidRDefault="00C42115">
            <w:r>
              <w:t>0</w:t>
            </w:r>
          </w:p>
        </w:tc>
      </w:tr>
      <w:tr w:rsidR="00F00083" w14:paraId="68CC6844" w14:textId="77777777">
        <w:trPr>
          <w:gridAfter w:val="3"/>
          <w:wAfter w:w="1453" w:type="dxa"/>
        </w:trPr>
        <w:tc>
          <w:tcPr>
            <w:tcW w:w="441" w:type="dxa"/>
          </w:tcPr>
          <w:p w14:paraId="1A0C2BFE" w14:textId="77777777" w:rsidR="00F00083" w:rsidRDefault="00F00083"/>
        </w:tc>
        <w:tc>
          <w:tcPr>
            <w:tcW w:w="1322" w:type="dxa"/>
          </w:tcPr>
          <w:p w14:paraId="60007C00" w14:textId="77777777" w:rsidR="00F00083" w:rsidRDefault="00C42115">
            <w:r>
              <w:t>Sub-Total (B)(2)</w:t>
            </w:r>
          </w:p>
        </w:tc>
        <w:tc>
          <w:tcPr>
            <w:tcW w:w="594" w:type="dxa"/>
          </w:tcPr>
          <w:p w14:paraId="0DA1E5D8" w14:textId="77777777" w:rsidR="00F00083" w:rsidRDefault="00F00083"/>
        </w:tc>
        <w:tc>
          <w:tcPr>
            <w:tcW w:w="679" w:type="dxa"/>
          </w:tcPr>
          <w:p w14:paraId="16FB3AC8" w14:textId="77777777" w:rsidR="00F00083" w:rsidRDefault="00C42115">
            <w:r>
              <w:t>73</w:t>
            </w:r>
          </w:p>
        </w:tc>
        <w:tc>
          <w:tcPr>
            <w:tcW w:w="616" w:type="dxa"/>
          </w:tcPr>
          <w:p w14:paraId="3F0ABDAF" w14:textId="77777777" w:rsidR="00F00083" w:rsidRDefault="00C42115">
            <w:r>
              <w:t>1397276</w:t>
            </w:r>
          </w:p>
        </w:tc>
        <w:tc>
          <w:tcPr>
            <w:tcW w:w="849" w:type="dxa"/>
          </w:tcPr>
          <w:p w14:paraId="1A1BB0CD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335A743A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3029A10D" w14:textId="77777777" w:rsidR="00F00083" w:rsidRDefault="00C42115">
            <w:r>
              <w:t>1397276</w:t>
            </w:r>
          </w:p>
        </w:tc>
        <w:tc>
          <w:tcPr>
            <w:tcW w:w="849" w:type="dxa"/>
          </w:tcPr>
          <w:p w14:paraId="48142A3E" w14:textId="77777777" w:rsidR="00F00083" w:rsidRDefault="00C42115">
            <w:r>
              <w:t>2.43</w:t>
            </w:r>
          </w:p>
        </w:tc>
        <w:tc>
          <w:tcPr>
            <w:tcW w:w="594" w:type="dxa"/>
          </w:tcPr>
          <w:p w14:paraId="48A5610B" w14:textId="77777777" w:rsidR="00F00083" w:rsidRDefault="00C42115">
            <w:r>
              <w:t>1397276</w:t>
            </w:r>
          </w:p>
        </w:tc>
        <w:tc>
          <w:tcPr>
            <w:tcW w:w="595" w:type="dxa"/>
          </w:tcPr>
          <w:p w14:paraId="0B88B8A5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172036A9" w14:textId="77777777" w:rsidR="00F00083" w:rsidRDefault="00C42115">
            <w:r>
              <w:t>1397276</w:t>
            </w:r>
          </w:p>
        </w:tc>
        <w:tc>
          <w:tcPr>
            <w:tcW w:w="766" w:type="dxa"/>
          </w:tcPr>
          <w:p w14:paraId="49DDA505" w14:textId="77777777" w:rsidR="00F00083" w:rsidRDefault="00C42115">
            <w:r>
              <w:t>2.43</w:t>
            </w:r>
          </w:p>
        </w:tc>
        <w:tc>
          <w:tcPr>
            <w:tcW w:w="1019" w:type="dxa"/>
          </w:tcPr>
          <w:p w14:paraId="5710906C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318176BF" w14:textId="77777777" w:rsidR="00F00083" w:rsidRDefault="00C42115">
            <w:r>
              <w:t>2.43</w:t>
            </w:r>
          </w:p>
        </w:tc>
        <w:tc>
          <w:tcPr>
            <w:tcW w:w="509" w:type="dxa"/>
          </w:tcPr>
          <w:p w14:paraId="4EB54C5C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1C3F507F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43FFE144" w14:textId="77777777" w:rsidR="00F00083" w:rsidRDefault="00F00083"/>
        </w:tc>
        <w:tc>
          <w:tcPr>
            <w:tcW w:w="596" w:type="dxa"/>
          </w:tcPr>
          <w:p w14:paraId="4A71D255" w14:textId="77777777" w:rsidR="00F00083" w:rsidRDefault="00F00083"/>
        </w:tc>
        <w:tc>
          <w:tcPr>
            <w:tcW w:w="585" w:type="dxa"/>
          </w:tcPr>
          <w:p w14:paraId="0B9EDE8C" w14:textId="77777777" w:rsidR="00F00083" w:rsidRDefault="00C42115">
            <w:r>
              <w:t>1397246</w:t>
            </w:r>
          </w:p>
        </w:tc>
      </w:tr>
      <w:tr w:rsidR="00F00083" w14:paraId="59F6A0B4" w14:textId="77777777">
        <w:trPr>
          <w:gridAfter w:val="3"/>
          <w:wAfter w:w="1453" w:type="dxa"/>
        </w:trPr>
        <w:tc>
          <w:tcPr>
            <w:tcW w:w="441" w:type="dxa"/>
          </w:tcPr>
          <w:p w14:paraId="04C8D684" w14:textId="77777777" w:rsidR="00F00083" w:rsidRDefault="00C42115">
            <w:r>
              <w:t>3</w:t>
            </w:r>
          </w:p>
        </w:tc>
        <w:tc>
          <w:tcPr>
            <w:tcW w:w="1322" w:type="dxa"/>
          </w:tcPr>
          <w:p w14:paraId="27DA4951" w14:textId="77777777" w:rsidR="00F00083" w:rsidRDefault="00C42115">
            <w:r>
              <w:t>Central Government / State Government(s)</w:t>
            </w:r>
          </w:p>
        </w:tc>
        <w:tc>
          <w:tcPr>
            <w:tcW w:w="594" w:type="dxa"/>
          </w:tcPr>
          <w:p w14:paraId="7C3B6736" w14:textId="77777777" w:rsidR="00F00083" w:rsidRDefault="00F00083"/>
        </w:tc>
        <w:tc>
          <w:tcPr>
            <w:tcW w:w="679" w:type="dxa"/>
          </w:tcPr>
          <w:p w14:paraId="0DF38B11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532AB5CF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288DAD9A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5E49B9E5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4D6D74EF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7B2BE07E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5D5042A6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6B19C453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568DA52E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1306A776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015313DE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6B2DCF63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5779FB75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7DB08B7F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78E478BA" w14:textId="77777777" w:rsidR="00F00083" w:rsidRDefault="00F00083"/>
        </w:tc>
        <w:tc>
          <w:tcPr>
            <w:tcW w:w="596" w:type="dxa"/>
          </w:tcPr>
          <w:p w14:paraId="6FF85F7E" w14:textId="77777777" w:rsidR="00F00083" w:rsidRDefault="00F00083"/>
        </w:tc>
        <w:tc>
          <w:tcPr>
            <w:tcW w:w="585" w:type="dxa"/>
          </w:tcPr>
          <w:p w14:paraId="26746294" w14:textId="77777777" w:rsidR="00F00083" w:rsidRDefault="00C42115">
            <w:r>
              <w:t>0</w:t>
            </w:r>
          </w:p>
        </w:tc>
      </w:tr>
      <w:tr w:rsidR="00F00083" w14:paraId="0F2D921B" w14:textId="77777777">
        <w:trPr>
          <w:gridAfter w:val="3"/>
          <w:wAfter w:w="1453" w:type="dxa"/>
        </w:trPr>
        <w:tc>
          <w:tcPr>
            <w:tcW w:w="441" w:type="dxa"/>
          </w:tcPr>
          <w:p w14:paraId="65800A88" w14:textId="77777777" w:rsidR="00F00083" w:rsidRDefault="00C42115">
            <w:r>
              <w:t>a</w:t>
            </w:r>
          </w:p>
        </w:tc>
        <w:tc>
          <w:tcPr>
            <w:tcW w:w="1322" w:type="dxa"/>
          </w:tcPr>
          <w:p w14:paraId="7C20E7E2" w14:textId="77777777" w:rsidR="00F00083" w:rsidRDefault="00C42115">
            <w:r>
              <w:t xml:space="preserve">Central Government / President of </w:t>
            </w:r>
            <w:r>
              <w:lastRenderedPageBreak/>
              <w:t>India</w:t>
            </w:r>
          </w:p>
        </w:tc>
        <w:tc>
          <w:tcPr>
            <w:tcW w:w="594" w:type="dxa"/>
          </w:tcPr>
          <w:p w14:paraId="156CB932" w14:textId="77777777" w:rsidR="00F00083" w:rsidRDefault="00F00083"/>
        </w:tc>
        <w:tc>
          <w:tcPr>
            <w:tcW w:w="679" w:type="dxa"/>
          </w:tcPr>
          <w:p w14:paraId="070982D1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12EC42A0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0CC4BE88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72CE290A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6A096954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061AAFBC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48D46835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17AE99D7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205085C1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4C27FCE0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351D0D52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3694C481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044347CF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2426737E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72297173" w14:textId="77777777" w:rsidR="00F00083" w:rsidRDefault="00F00083"/>
        </w:tc>
        <w:tc>
          <w:tcPr>
            <w:tcW w:w="596" w:type="dxa"/>
          </w:tcPr>
          <w:p w14:paraId="3AF25053" w14:textId="77777777" w:rsidR="00F00083" w:rsidRDefault="00F00083"/>
        </w:tc>
        <w:tc>
          <w:tcPr>
            <w:tcW w:w="585" w:type="dxa"/>
          </w:tcPr>
          <w:p w14:paraId="7D004A41" w14:textId="77777777" w:rsidR="00F00083" w:rsidRDefault="00C42115">
            <w:r>
              <w:t>0</w:t>
            </w:r>
          </w:p>
        </w:tc>
      </w:tr>
      <w:tr w:rsidR="00F00083" w14:paraId="2546F477" w14:textId="77777777">
        <w:trPr>
          <w:gridAfter w:val="3"/>
          <w:wAfter w:w="1453" w:type="dxa"/>
        </w:trPr>
        <w:tc>
          <w:tcPr>
            <w:tcW w:w="441" w:type="dxa"/>
          </w:tcPr>
          <w:p w14:paraId="624ADE43" w14:textId="77777777" w:rsidR="00F00083" w:rsidRDefault="00C42115">
            <w:r>
              <w:t>b</w:t>
            </w:r>
          </w:p>
        </w:tc>
        <w:tc>
          <w:tcPr>
            <w:tcW w:w="1322" w:type="dxa"/>
          </w:tcPr>
          <w:p w14:paraId="6D3DA2FA" w14:textId="77777777" w:rsidR="00F00083" w:rsidRDefault="00C42115">
            <w:r>
              <w:t>State Government / Governor</w:t>
            </w:r>
          </w:p>
        </w:tc>
        <w:tc>
          <w:tcPr>
            <w:tcW w:w="594" w:type="dxa"/>
          </w:tcPr>
          <w:p w14:paraId="70A24D93" w14:textId="77777777" w:rsidR="00F00083" w:rsidRDefault="00F00083"/>
        </w:tc>
        <w:tc>
          <w:tcPr>
            <w:tcW w:w="679" w:type="dxa"/>
          </w:tcPr>
          <w:p w14:paraId="1D86EAE1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5BED718F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3F2A6127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57DDE5B7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76C2816F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1EEC6501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6DEB9D92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0308CB73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0371B35A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3BFA3C7E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09EF9279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46D2D4F1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2140091B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30AA0556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059B7462" w14:textId="77777777" w:rsidR="00F00083" w:rsidRDefault="00F00083"/>
        </w:tc>
        <w:tc>
          <w:tcPr>
            <w:tcW w:w="596" w:type="dxa"/>
          </w:tcPr>
          <w:p w14:paraId="37CC99A9" w14:textId="77777777" w:rsidR="00F00083" w:rsidRDefault="00F00083"/>
        </w:tc>
        <w:tc>
          <w:tcPr>
            <w:tcW w:w="585" w:type="dxa"/>
          </w:tcPr>
          <w:p w14:paraId="3F2FBBDD" w14:textId="77777777" w:rsidR="00F00083" w:rsidRDefault="00C42115">
            <w:r>
              <w:t>0</w:t>
            </w:r>
          </w:p>
        </w:tc>
      </w:tr>
      <w:tr w:rsidR="00F00083" w14:paraId="56F05797" w14:textId="77777777">
        <w:trPr>
          <w:gridAfter w:val="3"/>
          <w:wAfter w:w="1453" w:type="dxa"/>
        </w:trPr>
        <w:tc>
          <w:tcPr>
            <w:tcW w:w="441" w:type="dxa"/>
          </w:tcPr>
          <w:p w14:paraId="2E1D3147" w14:textId="77777777" w:rsidR="00F00083" w:rsidRDefault="00C42115">
            <w:r>
              <w:t>c</w:t>
            </w:r>
          </w:p>
        </w:tc>
        <w:tc>
          <w:tcPr>
            <w:tcW w:w="1322" w:type="dxa"/>
          </w:tcPr>
          <w:p w14:paraId="30F8458A" w14:textId="77777777" w:rsidR="00F00083" w:rsidRDefault="00C42115">
            <w:r>
              <w:t>Shareholding by Companies or Bodies Corporate where Central / State Government is a promoter</w:t>
            </w:r>
          </w:p>
        </w:tc>
        <w:tc>
          <w:tcPr>
            <w:tcW w:w="594" w:type="dxa"/>
          </w:tcPr>
          <w:p w14:paraId="3F908351" w14:textId="77777777" w:rsidR="00F00083" w:rsidRDefault="00F00083"/>
        </w:tc>
        <w:tc>
          <w:tcPr>
            <w:tcW w:w="679" w:type="dxa"/>
          </w:tcPr>
          <w:p w14:paraId="260A9F82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0095F2FB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139735DE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2AFA3F59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5D5CF310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51E59812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7007D83B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77FF4CA3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182BF723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69B4BF2C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5616E36F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471FFB1B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30F11639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2BEE5343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70FD00E9" w14:textId="77777777" w:rsidR="00F00083" w:rsidRDefault="00F00083"/>
        </w:tc>
        <w:tc>
          <w:tcPr>
            <w:tcW w:w="596" w:type="dxa"/>
          </w:tcPr>
          <w:p w14:paraId="3518E71A" w14:textId="77777777" w:rsidR="00F00083" w:rsidRDefault="00F00083"/>
        </w:tc>
        <w:tc>
          <w:tcPr>
            <w:tcW w:w="585" w:type="dxa"/>
          </w:tcPr>
          <w:p w14:paraId="17669F0C" w14:textId="77777777" w:rsidR="00F00083" w:rsidRDefault="00C42115">
            <w:r>
              <w:t>0</w:t>
            </w:r>
          </w:p>
        </w:tc>
      </w:tr>
      <w:tr w:rsidR="00F00083" w14:paraId="644B2546" w14:textId="77777777">
        <w:trPr>
          <w:gridAfter w:val="3"/>
          <w:wAfter w:w="1453" w:type="dxa"/>
        </w:trPr>
        <w:tc>
          <w:tcPr>
            <w:tcW w:w="441" w:type="dxa"/>
          </w:tcPr>
          <w:p w14:paraId="5D5D1997" w14:textId="77777777" w:rsidR="00F00083" w:rsidRDefault="00F00083"/>
        </w:tc>
        <w:tc>
          <w:tcPr>
            <w:tcW w:w="1322" w:type="dxa"/>
          </w:tcPr>
          <w:p w14:paraId="57AB989C" w14:textId="77777777" w:rsidR="00F00083" w:rsidRDefault="00C42115">
            <w:r>
              <w:t>Sub-Total (B)(3)</w:t>
            </w:r>
          </w:p>
        </w:tc>
        <w:tc>
          <w:tcPr>
            <w:tcW w:w="594" w:type="dxa"/>
          </w:tcPr>
          <w:p w14:paraId="6D0A81F2" w14:textId="77777777" w:rsidR="00F00083" w:rsidRDefault="00F00083"/>
        </w:tc>
        <w:tc>
          <w:tcPr>
            <w:tcW w:w="679" w:type="dxa"/>
          </w:tcPr>
          <w:p w14:paraId="4728029F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64F96234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4E3959EE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093BCEAA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56740302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3BA446DB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283F2550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19873B2B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73F59093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2EB83AD5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6CB5D8B7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1747CE6F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38C725CE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4B02337D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2E7E3294" w14:textId="77777777" w:rsidR="00F00083" w:rsidRDefault="00F00083"/>
        </w:tc>
        <w:tc>
          <w:tcPr>
            <w:tcW w:w="596" w:type="dxa"/>
          </w:tcPr>
          <w:p w14:paraId="3A672E62" w14:textId="77777777" w:rsidR="00F00083" w:rsidRDefault="00F00083"/>
        </w:tc>
        <w:tc>
          <w:tcPr>
            <w:tcW w:w="585" w:type="dxa"/>
          </w:tcPr>
          <w:p w14:paraId="236B3E8B" w14:textId="77777777" w:rsidR="00F00083" w:rsidRDefault="00C42115">
            <w:r>
              <w:t>0</w:t>
            </w:r>
          </w:p>
        </w:tc>
      </w:tr>
      <w:tr w:rsidR="00F00083" w14:paraId="71A8AA5C" w14:textId="77777777">
        <w:trPr>
          <w:gridAfter w:val="3"/>
          <w:wAfter w:w="1453" w:type="dxa"/>
        </w:trPr>
        <w:tc>
          <w:tcPr>
            <w:tcW w:w="441" w:type="dxa"/>
          </w:tcPr>
          <w:p w14:paraId="31E1D2E9" w14:textId="77777777" w:rsidR="00F00083" w:rsidRDefault="00C42115">
            <w:r>
              <w:t>4</w:t>
            </w:r>
          </w:p>
        </w:tc>
        <w:tc>
          <w:tcPr>
            <w:tcW w:w="1322" w:type="dxa"/>
          </w:tcPr>
          <w:p w14:paraId="3F64FE60" w14:textId="77777777" w:rsidR="00F00083" w:rsidRDefault="00C42115">
            <w:r>
              <w:t>Non-institutions</w:t>
            </w:r>
          </w:p>
        </w:tc>
        <w:tc>
          <w:tcPr>
            <w:tcW w:w="594" w:type="dxa"/>
          </w:tcPr>
          <w:p w14:paraId="207F7887" w14:textId="77777777" w:rsidR="00F00083" w:rsidRDefault="00F00083"/>
        </w:tc>
        <w:tc>
          <w:tcPr>
            <w:tcW w:w="679" w:type="dxa"/>
          </w:tcPr>
          <w:p w14:paraId="553F89BD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0194086E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2714259A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4AF33CEB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7074DCA5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4E41A339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471F9028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20EA2F31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53212A6A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3A650684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50B7BFE8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344A0BD6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17B4E171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11397795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64AD4633" w14:textId="77777777" w:rsidR="00F00083" w:rsidRDefault="00F00083"/>
        </w:tc>
        <w:tc>
          <w:tcPr>
            <w:tcW w:w="596" w:type="dxa"/>
          </w:tcPr>
          <w:p w14:paraId="666AFFC5" w14:textId="77777777" w:rsidR="00F00083" w:rsidRDefault="00F00083"/>
        </w:tc>
        <w:tc>
          <w:tcPr>
            <w:tcW w:w="585" w:type="dxa"/>
          </w:tcPr>
          <w:p w14:paraId="31E32253" w14:textId="77777777" w:rsidR="00F00083" w:rsidRDefault="00C42115">
            <w:r>
              <w:t>0</w:t>
            </w:r>
          </w:p>
        </w:tc>
      </w:tr>
      <w:tr w:rsidR="00F00083" w14:paraId="5B817C96" w14:textId="77777777">
        <w:trPr>
          <w:gridAfter w:val="3"/>
          <w:wAfter w:w="1453" w:type="dxa"/>
        </w:trPr>
        <w:tc>
          <w:tcPr>
            <w:tcW w:w="441" w:type="dxa"/>
          </w:tcPr>
          <w:p w14:paraId="6E9C6DF3" w14:textId="77777777" w:rsidR="00F00083" w:rsidRDefault="00C42115">
            <w:r>
              <w:t>a</w:t>
            </w:r>
          </w:p>
        </w:tc>
        <w:tc>
          <w:tcPr>
            <w:tcW w:w="1322" w:type="dxa"/>
          </w:tcPr>
          <w:p w14:paraId="0232FE17" w14:textId="77777777" w:rsidR="00F00083" w:rsidRDefault="00C42115">
            <w:r>
              <w:t>Associate companies / Subsidiaries</w:t>
            </w:r>
          </w:p>
        </w:tc>
        <w:tc>
          <w:tcPr>
            <w:tcW w:w="594" w:type="dxa"/>
          </w:tcPr>
          <w:p w14:paraId="794A60BD" w14:textId="77777777" w:rsidR="00F00083" w:rsidRDefault="00F00083"/>
        </w:tc>
        <w:tc>
          <w:tcPr>
            <w:tcW w:w="679" w:type="dxa"/>
          </w:tcPr>
          <w:p w14:paraId="356E2F32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5F15575F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50C5B8EB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4C53EE4E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4AEA057F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0EE1A6D7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01CA4772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4823A2E0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1A2C49A4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3011D007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36665FE8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107A0613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3447C29F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40021EAF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2C600002" w14:textId="77777777" w:rsidR="00F00083" w:rsidRDefault="00F00083"/>
        </w:tc>
        <w:tc>
          <w:tcPr>
            <w:tcW w:w="596" w:type="dxa"/>
          </w:tcPr>
          <w:p w14:paraId="79ED1DCC" w14:textId="77777777" w:rsidR="00F00083" w:rsidRDefault="00F00083"/>
        </w:tc>
        <w:tc>
          <w:tcPr>
            <w:tcW w:w="585" w:type="dxa"/>
          </w:tcPr>
          <w:p w14:paraId="189D097B" w14:textId="77777777" w:rsidR="00F00083" w:rsidRDefault="00C42115">
            <w:r>
              <w:t>0</w:t>
            </w:r>
          </w:p>
        </w:tc>
      </w:tr>
      <w:tr w:rsidR="00F00083" w14:paraId="6449169F" w14:textId="77777777">
        <w:trPr>
          <w:gridAfter w:val="3"/>
          <w:wAfter w:w="1453" w:type="dxa"/>
        </w:trPr>
        <w:tc>
          <w:tcPr>
            <w:tcW w:w="441" w:type="dxa"/>
          </w:tcPr>
          <w:p w14:paraId="11957C95" w14:textId="77777777" w:rsidR="00F00083" w:rsidRDefault="00C42115">
            <w:r>
              <w:t>b</w:t>
            </w:r>
          </w:p>
        </w:tc>
        <w:tc>
          <w:tcPr>
            <w:tcW w:w="1322" w:type="dxa"/>
          </w:tcPr>
          <w:p w14:paraId="2ED91DCC" w14:textId="77777777" w:rsidR="00F00083" w:rsidRDefault="00C42115">
            <w:r>
              <w:t>Directors and their relatives (excluding independent directors and nominee directors)</w:t>
            </w:r>
          </w:p>
        </w:tc>
        <w:tc>
          <w:tcPr>
            <w:tcW w:w="594" w:type="dxa"/>
          </w:tcPr>
          <w:p w14:paraId="5A58E164" w14:textId="77777777" w:rsidR="00F00083" w:rsidRDefault="00F00083"/>
        </w:tc>
        <w:tc>
          <w:tcPr>
            <w:tcW w:w="679" w:type="dxa"/>
          </w:tcPr>
          <w:p w14:paraId="1ECBA1B5" w14:textId="77777777" w:rsidR="00F00083" w:rsidRDefault="00C42115">
            <w:r>
              <w:t>3</w:t>
            </w:r>
          </w:p>
        </w:tc>
        <w:tc>
          <w:tcPr>
            <w:tcW w:w="616" w:type="dxa"/>
          </w:tcPr>
          <w:p w14:paraId="05075135" w14:textId="77777777" w:rsidR="00F00083" w:rsidRDefault="00C42115">
            <w:r>
              <w:t>184192</w:t>
            </w:r>
          </w:p>
        </w:tc>
        <w:tc>
          <w:tcPr>
            <w:tcW w:w="849" w:type="dxa"/>
          </w:tcPr>
          <w:p w14:paraId="04C3176E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4B667AC7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3580F764" w14:textId="77777777" w:rsidR="00F00083" w:rsidRDefault="00C42115">
            <w:r>
              <w:t>184192</w:t>
            </w:r>
          </w:p>
        </w:tc>
        <w:tc>
          <w:tcPr>
            <w:tcW w:w="849" w:type="dxa"/>
          </w:tcPr>
          <w:p w14:paraId="2F9F7BAA" w14:textId="77777777" w:rsidR="00F00083" w:rsidRDefault="00C42115">
            <w:r>
              <w:t>0.32</w:t>
            </w:r>
          </w:p>
        </w:tc>
        <w:tc>
          <w:tcPr>
            <w:tcW w:w="594" w:type="dxa"/>
          </w:tcPr>
          <w:p w14:paraId="1457F56A" w14:textId="77777777" w:rsidR="00F00083" w:rsidRDefault="00C42115">
            <w:r>
              <w:t>184192</w:t>
            </w:r>
          </w:p>
        </w:tc>
        <w:tc>
          <w:tcPr>
            <w:tcW w:w="595" w:type="dxa"/>
          </w:tcPr>
          <w:p w14:paraId="0D6E9005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6597BF3E" w14:textId="77777777" w:rsidR="00F00083" w:rsidRDefault="00C42115">
            <w:r>
              <w:t>184192</w:t>
            </w:r>
          </w:p>
        </w:tc>
        <w:tc>
          <w:tcPr>
            <w:tcW w:w="766" w:type="dxa"/>
          </w:tcPr>
          <w:p w14:paraId="0990ACE8" w14:textId="77777777" w:rsidR="00F00083" w:rsidRDefault="00C42115">
            <w:r>
              <w:t>0.32</w:t>
            </w:r>
          </w:p>
        </w:tc>
        <w:tc>
          <w:tcPr>
            <w:tcW w:w="1019" w:type="dxa"/>
          </w:tcPr>
          <w:p w14:paraId="0E45EBAB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2B6EB91E" w14:textId="77777777" w:rsidR="00F00083" w:rsidRDefault="00C42115">
            <w:r>
              <w:t>0.32</w:t>
            </w:r>
          </w:p>
        </w:tc>
        <w:tc>
          <w:tcPr>
            <w:tcW w:w="509" w:type="dxa"/>
          </w:tcPr>
          <w:p w14:paraId="51C07E00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60AEB87D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29E8823B" w14:textId="77777777" w:rsidR="00F00083" w:rsidRDefault="00F00083"/>
        </w:tc>
        <w:tc>
          <w:tcPr>
            <w:tcW w:w="596" w:type="dxa"/>
          </w:tcPr>
          <w:p w14:paraId="57D8DDB6" w14:textId="77777777" w:rsidR="00F00083" w:rsidRDefault="00F00083"/>
        </w:tc>
        <w:tc>
          <w:tcPr>
            <w:tcW w:w="585" w:type="dxa"/>
          </w:tcPr>
          <w:p w14:paraId="35BE6583" w14:textId="77777777" w:rsidR="00F00083" w:rsidRDefault="00C42115">
            <w:r>
              <w:t>184192</w:t>
            </w:r>
          </w:p>
        </w:tc>
      </w:tr>
      <w:tr w:rsidR="00F00083" w14:paraId="7598ABA7" w14:textId="77777777">
        <w:trPr>
          <w:gridAfter w:val="3"/>
          <w:wAfter w:w="1453" w:type="dxa"/>
        </w:trPr>
        <w:tc>
          <w:tcPr>
            <w:tcW w:w="441" w:type="dxa"/>
          </w:tcPr>
          <w:p w14:paraId="62F5CF44" w14:textId="77777777" w:rsidR="00F00083" w:rsidRDefault="00C42115">
            <w:r>
              <w:t>c</w:t>
            </w:r>
          </w:p>
        </w:tc>
        <w:tc>
          <w:tcPr>
            <w:tcW w:w="1322" w:type="dxa"/>
          </w:tcPr>
          <w:p w14:paraId="0B1D4710" w14:textId="77777777" w:rsidR="00F00083" w:rsidRDefault="00C42115">
            <w:r>
              <w:t>Key Managerial Personnel</w:t>
            </w:r>
          </w:p>
        </w:tc>
        <w:tc>
          <w:tcPr>
            <w:tcW w:w="594" w:type="dxa"/>
          </w:tcPr>
          <w:p w14:paraId="7D3BDEBD" w14:textId="77777777" w:rsidR="00F00083" w:rsidRDefault="00F00083"/>
        </w:tc>
        <w:tc>
          <w:tcPr>
            <w:tcW w:w="679" w:type="dxa"/>
          </w:tcPr>
          <w:p w14:paraId="7CDD061F" w14:textId="77777777" w:rsidR="00F00083" w:rsidRDefault="00C42115">
            <w:r>
              <w:t>1</w:t>
            </w:r>
          </w:p>
        </w:tc>
        <w:tc>
          <w:tcPr>
            <w:tcW w:w="616" w:type="dxa"/>
          </w:tcPr>
          <w:p w14:paraId="4640D111" w14:textId="77777777" w:rsidR="00F00083" w:rsidRDefault="00C42115">
            <w:r>
              <w:t>2500</w:t>
            </w:r>
          </w:p>
        </w:tc>
        <w:tc>
          <w:tcPr>
            <w:tcW w:w="849" w:type="dxa"/>
          </w:tcPr>
          <w:p w14:paraId="3FA1521E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2AD813AE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3E77B854" w14:textId="77777777" w:rsidR="00F00083" w:rsidRDefault="00C42115">
            <w:r>
              <w:t>2500</w:t>
            </w:r>
          </w:p>
        </w:tc>
        <w:tc>
          <w:tcPr>
            <w:tcW w:w="849" w:type="dxa"/>
          </w:tcPr>
          <w:p w14:paraId="11E73840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6E659888" w14:textId="77777777" w:rsidR="00F00083" w:rsidRDefault="00C42115">
            <w:r>
              <w:t>2500</w:t>
            </w:r>
          </w:p>
        </w:tc>
        <w:tc>
          <w:tcPr>
            <w:tcW w:w="595" w:type="dxa"/>
          </w:tcPr>
          <w:p w14:paraId="4A999CD5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022261F0" w14:textId="77777777" w:rsidR="00F00083" w:rsidRDefault="00C42115">
            <w:r>
              <w:t>2500</w:t>
            </w:r>
          </w:p>
        </w:tc>
        <w:tc>
          <w:tcPr>
            <w:tcW w:w="766" w:type="dxa"/>
          </w:tcPr>
          <w:p w14:paraId="7C13DD65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21216827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19A55F56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78471E6F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5B67915E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2F40A588" w14:textId="77777777" w:rsidR="00F00083" w:rsidRDefault="00F00083"/>
        </w:tc>
        <w:tc>
          <w:tcPr>
            <w:tcW w:w="596" w:type="dxa"/>
          </w:tcPr>
          <w:p w14:paraId="5E1B18D6" w14:textId="77777777" w:rsidR="00F00083" w:rsidRDefault="00F00083"/>
        </w:tc>
        <w:tc>
          <w:tcPr>
            <w:tcW w:w="585" w:type="dxa"/>
          </w:tcPr>
          <w:p w14:paraId="5094C00E" w14:textId="77777777" w:rsidR="00F00083" w:rsidRDefault="00C42115">
            <w:r>
              <w:t>2500</w:t>
            </w:r>
          </w:p>
        </w:tc>
      </w:tr>
      <w:tr w:rsidR="00F00083" w14:paraId="0C8AA3D9" w14:textId="77777777">
        <w:trPr>
          <w:gridAfter w:val="3"/>
          <w:wAfter w:w="1453" w:type="dxa"/>
        </w:trPr>
        <w:tc>
          <w:tcPr>
            <w:tcW w:w="441" w:type="dxa"/>
          </w:tcPr>
          <w:p w14:paraId="7CFE2C50" w14:textId="77777777" w:rsidR="00F00083" w:rsidRDefault="00C42115">
            <w:r>
              <w:t>d</w:t>
            </w:r>
          </w:p>
        </w:tc>
        <w:tc>
          <w:tcPr>
            <w:tcW w:w="1322" w:type="dxa"/>
          </w:tcPr>
          <w:p w14:paraId="3DF6E2A3" w14:textId="77777777" w:rsidR="00F00083" w:rsidRDefault="00C42115">
            <w:r>
              <w:t xml:space="preserve">Relatives of promoters (other than "Immediate Relatives" of </w:t>
            </w:r>
            <w:r>
              <w:lastRenderedPageBreak/>
              <w:t>promoters disclosed under "Promoter and Promoter Group" category)</w:t>
            </w:r>
          </w:p>
        </w:tc>
        <w:tc>
          <w:tcPr>
            <w:tcW w:w="594" w:type="dxa"/>
          </w:tcPr>
          <w:p w14:paraId="43615E82" w14:textId="77777777" w:rsidR="00F00083" w:rsidRDefault="00F00083"/>
        </w:tc>
        <w:tc>
          <w:tcPr>
            <w:tcW w:w="679" w:type="dxa"/>
          </w:tcPr>
          <w:p w14:paraId="09736C29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2C090696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714E69FA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68449294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29B83439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1AB83D3C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2911E810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2F00694F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3DD4B7B8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2498D447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161477BF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2A428699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55325580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0706F901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318B4540" w14:textId="77777777" w:rsidR="00F00083" w:rsidRDefault="00F00083"/>
        </w:tc>
        <w:tc>
          <w:tcPr>
            <w:tcW w:w="596" w:type="dxa"/>
          </w:tcPr>
          <w:p w14:paraId="46EC7055" w14:textId="77777777" w:rsidR="00F00083" w:rsidRDefault="00F00083"/>
        </w:tc>
        <w:tc>
          <w:tcPr>
            <w:tcW w:w="585" w:type="dxa"/>
          </w:tcPr>
          <w:p w14:paraId="779E3CAD" w14:textId="77777777" w:rsidR="00F00083" w:rsidRDefault="00C42115">
            <w:r>
              <w:t>0</w:t>
            </w:r>
          </w:p>
        </w:tc>
      </w:tr>
      <w:tr w:rsidR="00F00083" w14:paraId="7EA3FBEB" w14:textId="77777777">
        <w:trPr>
          <w:gridAfter w:val="3"/>
          <w:wAfter w:w="1453" w:type="dxa"/>
        </w:trPr>
        <w:tc>
          <w:tcPr>
            <w:tcW w:w="441" w:type="dxa"/>
          </w:tcPr>
          <w:p w14:paraId="3DBC7DFF" w14:textId="77777777" w:rsidR="00F00083" w:rsidRDefault="00C42115">
            <w:r>
              <w:t>e</w:t>
            </w:r>
          </w:p>
        </w:tc>
        <w:tc>
          <w:tcPr>
            <w:tcW w:w="1322" w:type="dxa"/>
          </w:tcPr>
          <w:p w14:paraId="033A6207" w14:textId="77777777" w:rsidR="00F00083" w:rsidRDefault="00C42115">
            <w:r>
              <w:t>Trusts where any person belonging to "Promoter and Promoter Group" category is "trustee", "beneficiary", or "author of the trust"</w:t>
            </w:r>
          </w:p>
        </w:tc>
        <w:tc>
          <w:tcPr>
            <w:tcW w:w="594" w:type="dxa"/>
          </w:tcPr>
          <w:p w14:paraId="71CF5778" w14:textId="77777777" w:rsidR="00F00083" w:rsidRDefault="00F00083"/>
        </w:tc>
        <w:tc>
          <w:tcPr>
            <w:tcW w:w="679" w:type="dxa"/>
          </w:tcPr>
          <w:p w14:paraId="3A5B87E3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6478F298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0EFF96FA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7E4F9B8E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4F0F9344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23917B23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1F2DA29E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34C44404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68722544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7E0C9D68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44FF9AB6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1CDF22BE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374498B5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5DA32EBF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58452ACE" w14:textId="77777777" w:rsidR="00F00083" w:rsidRDefault="00F00083"/>
        </w:tc>
        <w:tc>
          <w:tcPr>
            <w:tcW w:w="596" w:type="dxa"/>
          </w:tcPr>
          <w:p w14:paraId="7087FD5F" w14:textId="77777777" w:rsidR="00F00083" w:rsidRDefault="00F00083"/>
        </w:tc>
        <w:tc>
          <w:tcPr>
            <w:tcW w:w="585" w:type="dxa"/>
          </w:tcPr>
          <w:p w14:paraId="2C100BDE" w14:textId="77777777" w:rsidR="00F00083" w:rsidRDefault="00C42115">
            <w:r>
              <w:t>0</w:t>
            </w:r>
          </w:p>
        </w:tc>
      </w:tr>
      <w:tr w:rsidR="00F00083" w14:paraId="42042BA7" w14:textId="77777777">
        <w:trPr>
          <w:gridAfter w:val="3"/>
          <w:wAfter w:w="1453" w:type="dxa"/>
        </w:trPr>
        <w:tc>
          <w:tcPr>
            <w:tcW w:w="441" w:type="dxa"/>
          </w:tcPr>
          <w:p w14:paraId="74045004" w14:textId="77777777" w:rsidR="00F00083" w:rsidRDefault="00C42115">
            <w:r>
              <w:t>f</w:t>
            </w:r>
          </w:p>
        </w:tc>
        <w:tc>
          <w:tcPr>
            <w:tcW w:w="1322" w:type="dxa"/>
          </w:tcPr>
          <w:p w14:paraId="647EAE26" w14:textId="77777777" w:rsidR="00F00083" w:rsidRDefault="00C42115">
            <w:r>
              <w:t>Investor Education and Protection Fund (IEPF)</w:t>
            </w:r>
          </w:p>
        </w:tc>
        <w:tc>
          <w:tcPr>
            <w:tcW w:w="594" w:type="dxa"/>
          </w:tcPr>
          <w:p w14:paraId="6AEBDC04" w14:textId="77777777" w:rsidR="00F00083" w:rsidRDefault="00F00083"/>
        </w:tc>
        <w:tc>
          <w:tcPr>
            <w:tcW w:w="679" w:type="dxa"/>
          </w:tcPr>
          <w:p w14:paraId="75647B16" w14:textId="77777777" w:rsidR="00F00083" w:rsidRDefault="00C42115">
            <w:r>
              <w:t>1</w:t>
            </w:r>
          </w:p>
        </w:tc>
        <w:tc>
          <w:tcPr>
            <w:tcW w:w="616" w:type="dxa"/>
          </w:tcPr>
          <w:p w14:paraId="2AD30217" w14:textId="77777777" w:rsidR="00F00083" w:rsidRDefault="00C42115">
            <w:r>
              <w:t>305670</w:t>
            </w:r>
          </w:p>
        </w:tc>
        <w:tc>
          <w:tcPr>
            <w:tcW w:w="849" w:type="dxa"/>
          </w:tcPr>
          <w:p w14:paraId="7C03F302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3E8E9EF2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00747047" w14:textId="77777777" w:rsidR="00F00083" w:rsidRDefault="00C42115">
            <w:r>
              <w:t>305670</w:t>
            </w:r>
          </w:p>
        </w:tc>
        <w:tc>
          <w:tcPr>
            <w:tcW w:w="849" w:type="dxa"/>
          </w:tcPr>
          <w:p w14:paraId="0E03F66A" w14:textId="77777777" w:rsidR="00F00083" w:rsidRDefault="00C42115">
            <w:r>
              <w:t>0.53</w:t>
            </w:r>
          </w:p>
        </w:tc>
        <w:tc>
          <w:tcPr>
            <w:tcW w:w="594" w:type="dxa"/>
          </w:tcPr>
          <w:p w14:paraId="4910F0D6" w14:textId="77777777" w:rsidR="00F00083" w:rsidRDefault="00C42115">
            <w:r>
              <w:t>305670</w:t>
            </w:r>
          </w:p>
        </w:tc>
        <w:tc>
          <w:tcPr>
            <w:tcW w:w="595" w:type="dxa"/>
          </w:tcPr>
          <w:p w14:paraId="29F42D27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17750670" w14:textId="77777777" w:rsidR="00F00083" w:rsidRDefault="00C42115">
            <w:r>
              <w:t>305670</w:t>
            </w:r>
          </w:p>
        </w:tc>
        <w:tc>
          <w:tcPr>
            <w:tcW w:w="766" w:type="dxa"/>
          </w:tcPr>
          <w:p w14:paraId="7F84C549" w14:textId="77777777" w:rsidR="00F00083" w:rsidRDefault="00C42115">
            <w:r>
              <w:t>0.53</w:t>
            </w:r>
          </w:p>
        </w:tc>
        <w:tc>
          <w:tcPr>
            <w:tcW w:w="1019" w:type="dxa"/>
          </w:tcPr>
          <w:p w14:paraId="2391701E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1D86E646" w14:textId="77777777" w:rsidR="00F00083" w:rsidRDefault="00C42115">
            <w:r>
              <w:t>0.53</w:t>
            </w:r>
          </w:p>
        </w:tc>
        <w:tc>
          <w:tcPr>
            <w:tcW w:w="509" w:type="dxa"/>
          </w:tcPr>
          <w:p w14:paraId="5B3CC7D2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45CAAC90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0B4AF206" w14:textId="77777777" w:rsidR="00F00083" w:rsidRDefault="00F00083"/>
        </w:tc>
        <w:tc>
          <w:tcPr>
            <w:tcW w:w="596" w:type="dxa"/>
          </w:tcPr>
          <w:p w14:paraId="55337E42" w14:textId="77777777" w:rsidR="00F00083" w:rsidRDefault="00F00083"/>
        </w:tc>
        <w:tc>
          <w:tcPr>
            <w:tcW w:w="585" w:type="dxa"/>
          </w:tcPr>
          <w:p w14:paraId="337F9F04" w14:textId="77777777" w:rsidR="00F00083" w:rsidRDefault="00C42115">
            <w:r>
              <w:t>305670</w:t>
            </w:r>
          </w:p>
        </w:tc>
      </w:tr>
      <w:tr w:rsidR="00F00083" w14:paraId="1F6725C1" w14:textId="77777777">
        <w:trPr>
          <w:gridAfter w:val="3"/>
          <w:wAfter w:w="1453" w:type="dxa"/>
        </w:trPr>
        <w:tc>
          <w:tcPr>
            <w:tcW w:w="441" w:type="dxa"/>
          </w:tcPr>
          <w:p w14:paraId="350B7F48" w14:textId="77777777" w:rsidR="00F00083" w:rsidRDefault="00C42115">
            <w:r>
              <w:t>g</w:t>
            </w:r>
          </w:p>
        </w:tc>
        <w:tc>
          <w:tcPr>
            <w:tcW w:w="1322" w:type="dxa"/>
          </w:tcPr>
          <w:p w14:paraId="151ED04A" w14:textId="77777777" w:rsidR="00F00083" w:rsidRDefault="00C42115">
            <w:r>
              <w:t>Resident Individuals holding nominal share capital up to Rs. 2 lakhs</w:t>
            </w:r>
          </w:p>
        </w:tc>
        <w:tc>
          <w:tcPr>
            <w:tcW w:w="594" w:type="dxa"/>
          </w:tcPr>
          <w:p w14:paraId="5A296645" w14:textId="77777777" w:rsidR="00F00083" w:rsidRDefault="00F00083"/>
        </w:tc>
        <w:tc>
          <w:tcPr>
            <w:tcW w:w="679" w:type="dxa"/>
          </w:tcPr>
          <w:p w14:paraId="01455889" w14:textId="77777777" w:rsidR="00F00083" w:rsidRDefault="00C42115">
            <w:r>
              <w:t>34984</w:t>
            </w:r>
          </w:p>
        </w:tc>
        <w:tc>
          <w:tcPr>
            <w:tcW w:w="616" w:type="dxa"/>
          </w:tcPr>
          <w:p w14:paraId="5C622FB9" w14:textId="77777777" w:rsidR="00F00083" w:rsidRDefault="00C42115">
            <w:r>
              <w:t>6539778</w:t>
            </w:r>
          </w:p>
        </w:tc>
        <w:tc>
          <w:tcPr>
            <w:tcW w:w="849" w:type="dxa"/>
          </w:tcPr>
          <w:p w14:paraId="3DCDAFA3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16D7E6F2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73C38683" w14:textId="77777777" w:rsidR="00F00083" w:rsidRDefault="00C42115">
            <w:r>
              <w:t>6539778</w:t>
            </w:r>
          </w:p>
        </w:tc>
        <w:tc>
          <w:tcPr>
            <w:tcW w:w="849" w:type="dxa"/>
          </w:tcPr>
          <w:p w14:paraId="2F0C3D10" w14:textId="77777777" w:rsidR="00F00083" w:rsidRDefault="00C42115">
            <w:r>
              <w:t>11.39</w:t>
            </w:r>
          </w:p>
        </w:tc>
        <w:tc>
          <w:tcPr>
            <w:tcW w:w="594" w:type="dxa"/>
          </w:tcPr>
          <w:p w14:paraId="038F50D4" w14:textId="77777777" w:rsidR="00F00083" w:rsidRDefault="00C42115">
            <w:r>
              <w:t>6539778</w:t>
            </w:r>
          </w:p>
        </w:tc>
        <w:tc>
          <w:tcPr>
            <w:tcW w:w="595" w:type="dxa"/>
          </w:tcPr>
          <w:p w14:paraId="2C1C8978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5DD279C3" w14:textId="77777777" w:rsidR="00F00083" w:rsidRDefault="00C42115">
            <w:r>
              <w:t>6539778</w:t>
            </w:r>
          </w:p>
        </w:tc>
        <w:tc>
          <w:tcPr>
            <w:tcW w:w="766" w:type="dxa"/>
          </w:tcPr>
          <w:p w14:paraId="6E961E61" w14:textId="77777777" w:rsidR="00F00083" w:rsidRDefault="00C42115">
            <w:r>
              <w:t>11.39</w:t>
            </w:r>
          </w:p>
        </w:tc>
        <w:tc>
          <w:tcPr>
            <w:tcW w:w="1019" w:type="dxa"/>
          </w:tcPr>
          <w:p w14:paraId="101868B3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13755F71" w14:textId="77777777" w:rsidR="00F00083" w:rsidRDefault="00C42115">
            <w:r>
              <w:t>11.39</w:t>
            </w:r>
          </w:p>
        </w:tc>
        <w:tc>
          <w:tcPr>
            <w:tcW w:w="509" w:type="dxa"/>
          </w:tcPr>
          <w:p w14:paraId="18DB1F4F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294CE873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067E59F3" w14:textId="77777777" w:rsidR="00F00083" w:rsidRDefault="00F00083"/>
        </w:tc>
        <w:tc>
          <w:tcPr>
            <w:tcW w:w="596" w:type="dxa"/>
          </w:tcPr>
          <w:p w14:paraId="384D6E68" w14:textId="77777777" w:rsidR="00F00083" w:rsidRDefault="00F00083"/>
        </w:tc>
        <w:tc>
          <w:tcPr>
            <w:tcW w:w="585" w:type="dxa"/>
          </w:tcPr>
          <w:p w14:paraId="0D916F4A" w14:textId="77777777" w:rsidR="00F00083" w:rsidRDefault="00C42115">
            <w:r>
              <w:t>6324707</w:t>
            </w:r>
          </w:p>
        </w:tc>
      </w:tr>
      <w:tr w:rsidR="00F00083" w14:paraId="657C9EFB" w14:textId="77777777">
        <w:trPr>
          <w:gridAfter w:val="3"/>
          <w:wAfter w:w="1453" w:type="dxa"/>
        </w:trPr>
        <w:tc>
          <w:tcPr>
            <w:tcW w:w="441" w:type="dxa"/>
          </w:tcPr>
          <w:p w14:paraId="5320159C" w14:textId="77777777" w:rsidR="00F00083" w:rsidRDefault="00C42115">
            <w:r>
              <w:t>h</w:t>
            </w:r>
          </w:p>
        </w:tc>
        <w:tc>
          <w:tcPr>
            <w:tcW w:w="1322" w:type="dxa"/>
          </w:tcPr>
          <w:p w14:paraId="10E9D9DE" w14:textId="77777777" w:rsidR="00F00083" w:rsidRDefault="00C42115">
            <w:r>
              <w:t>Resident Individuals holding nominal share capital in excess of Rs. 2 lakhs</w:t>
            </w:r>
          </w:p>
        </w:tc>
        <w:tc>
          <w:tcPr>
            <w:tcW w:w="594" w:type="dxa"/>
          </w:tcPr>
          <w:p w14:paraId="7657C51B" w14:textId="77777777" w:rsidR="00F00083" w:rsidRDefault="00F00083"/>
        </w:tc>
        <w:tc>
          <w:tcPr>
            <w:tcW w:w="679" w:type="dxa"/>
          </w:tcPr>
          <w:p w14:paraId="20318423" w14:textId="77777777" w:rsidR="00F00083" w:rsidRDefault="00C42115">
            <w:r>
              <w:t>12</w:t>
            </w:r>
          </w:p>
        </w:tc>
        <w:tc>
          <w:tcPr>
            <w:tcW w:w="616" w:type="dxa"/>
          </w:tcPr>
          <w:p w14:paraId="26A6F8C6" w14:textId="77777777" w:rsidR="00F00083" w:rsidRDefault="00C42115">
            <w:r>
              <w:t>2869808</w:t>
            </w:r>
          </w:p>
        </w:tc>
        <w:tc>
          <w:tcPr>
            <w:tcW w:w="849" w:type="dxa"/>
          </w:tcPr>
          <w:p w14:paraId="6EA29766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6E970B3A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3396B4EB" w14:textId="77777777" w:rsidR="00F00083" w:rsidRDefault="00C42115">
            <w:r>
              <w:t>2869808</w:t>
            </w:r>
          </w:p>
        </w:tc>
        <w:tc>
          <w:tcPr>
            <w:tcW w:w="849" w:type="dxa"/>
          </w:tcPr>
          <w:p w14:paraId="37A77729" w14:textId="77777777" w:rsidR="00F00083" w:rsidRDefault="00C42115">
            <w:r>
              <w:t>5</w:t>
            </w:r>
          </w:p>
        </w:tc>
        <w:tc>
          <w:tcPr>
            <w:tcW w:w="594" w:type="dxa"/>
          </w:tcPr>
          <w:p w14:paraId="2E9326EE" w14:textId="77777777" w:rsidR="00F00083" w:rsidRDefault="00C42115">
            <w:r>
              <w:t>2869808</w:t>
            </w:r>
          </w:p>
        </w:tc>
        <w:tc>
          <w:tcPr>
            <w:tcW w:w="595" w:type="dxa"/>
          </w:tcPr>
          <w:p w14:paraId="5E49336E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3946DAED" w14:textId="77777777" w:rsidR="00F00083" w:rsidRDefault="00C42115">
            <w:r>
              <w:t>2869808</w:t>
            </w:r>
          </w:p>
        </w:tc>
        <w:tc>
          <w:tcPr>
            <w:tcW w:w="766" w:type="dxa"/>
          </w:tcPr>
          <w:p w14:paraId="6E499960" w14:textId="77777777" w:rsidR="00F00083" w:rsidRDefault="00C42115">
            <w:r>
              <w:t>5</w:t>
            </w:r>
          </w:p>
        </w:tc>
        <w:tc>
          <w:tcPr>
            <w:tcW w:w="1019" w:type="dxa"/>
          </w:tcPr>
          <w:p w14:paraId="188DEB91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1792DE8A" w14:textId="77777777" w:rsidR="00F00083" w:rsidRDefault="00C42115">
            <w:r>
              <w:t>5</w:t>
            </w:r>
          </w:p>
        </w:tc>
        <w:tc>
          <w:tcPr>
            <w:tcW w:w="509" w:type="dxa"/>
          </w:tcPr>
          <w:p w14:paraId="787004D5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7C766220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649F647A" w14:textId="77777777" w:rsidR="00F00083" w:rsidRDefault="00F00083"/>
        </w:tc>
        <w:tc>
          <w:tcPr>
            <w:tcW w:w="596" w:type="dxa"/>
          </w:tcPr>
          <w:p w14:paraId="51DE8A17" w14:textId="77777777" w:rsidR="00F00083" w:rsidRDefault="00F00083"/>
        </w:tc>
        <w:tc>
          <w:tcPr>
            <w:tcW w:w="585" w:type="dxa"/>
          </w:tcPr>
          <w:p w14:paraId="6164722A" w14:textId="77777777" w:rsidR="00F00083" w:rsidRDefault="00C42115">
            <w:r>
              <w:t>2869808</w:t>
            </w:r>
          </w:p>
        </w:tc>
      </w:tr>
      <w:tr w:rsidR="00F00083" w14:paraId="2A8F36ED" w14:textId="77777777">
        <w:trPr>
          <w:gridAfter w:val="3"/>
          <w:wAfter w:w="1453" w:type="dxa"/>
        </w:trPr>
        <w:tc>
          <w:tcPr>
            <w:tcW w:w="441" w:type="dxa"/>
          </w:tcPr>
          <w:p w14:paraId="78EBE855" w14:textId="77777777" w:rsidR="00F00083" w:rsidRDefault="00C42115">
            <w:r>
              <w:lastRenderedPageBreak/>
              <w:t>i</w:t>
            </w:r>
          </w:p>
        </w:tc>
        <w:tc>
          <w:tcPr>
            <w:tcW w:w="1322" w:type="dxa"/>
          </w:tcPr>
          <w:p w14:paraId="0D3D0D54" w14:textId="77777777" w:rsidR="00F00083" w:rsidRDefault="00C42115">
            <w:r>
              <w:t>Non Resident Indians (NRIs)</w:t>
            </w:r>
          </w:p>
        </w:tc>
        <w:tc>
          <w:tcPr>
            <w:tcW w:w="594" w:type="dxa"/>
          </w:tcPr>
          <w:p w14:paraId="7A34FA26" w14:textId="77777777" w:rsidR="00F00083" w:rsidRDefault="00F00083"/>
        </w:tc>
        <w:tc>
          <w:tcPr>
            <w:tcW w:w="679" w:type="dxa"/>
          </w:tcPr>
          <w:p w14:paraId="5D6D6B34" w14:textId="77777777" w:rsidR="00F00083" w:rsidRDefault="00C42115">
            <w:r>
              <w:t>957</w:t>
            </w:r>
          </w:p>
        </w:tc>
        <w:tc>
          <w:tcPr>
            <w:tcW w:w="616" w:type="dxa"/>
          </w:tcPr>
          <w:p w14:paraId="49B69D34" w14:textId="77777777" w:rsidR="00F00083" w:rsidRDefault="00C42115">
            <w:r>
              <w:t>663071</w:t>
            </w:r>
          </w:p>
        </w:tc>
        <w:tc>
          <w:tcPr>
            <w:tcW w:w="849" w:type="dxa"/>
          </w:tcPr>
          <w:p w14:paraId="7DB9C2A2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5A6CAC86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16236B45" w14:textId="77777777" w:rsidR="00F00083" w:rsidRDefault="00C42115">
            <w:r>
              <w:t>663071</w:t>
            </w:r>
          </w:p>
        </w:tc>
        <w:tc>
          <w:tcPr>
            <w:tcW w:w="849" w:type="dxa"/>
          </w:tcPr>
          <w:p w14:paraId="67D700B1" w14:textId="77777777" w:rsidR="00F00083" w:rsidRDefault="00C42115">
            <w:r>
              <w:t>1.16</w:t>
            </w:r>
          </w:p>
        </w:tc>
        <w:tc>
          <w:tcPr>
            <w:tcW w:w="594" w:type="dxa"/>
          </w:tcPr>
          <w:p w14:paraId="3E428335" w14:textId="77777777" w:rsidR="00F00083" w:rsidRDefault="00C42115">
            <w:r>
              <w:t>663071</w:t>
            </w:r>
          </w:p>
        </w:tc>
        <w:tc>
          <w:tcPr>
            <w:tcW w:w="595" w:type="dxa"/>
          </w:tcPr>
          <w:p w14:paraId="18B05A3A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408231F8" w14:textId="77777777" w:rsidR="00F00083" w:rsidRDefault="00C42115">
            <w:r>
              <w:t>663071</w:t>
            </w:r>
          </w:p>
        </w:tc>
        <w:tc>
          <w:tcPr>
            <w:tcW w:w="766" w:type="dxa"/>
          </w:tcPr>
          <w:p w14:paraId="5DC3DB32" w14:textId="77777777" w:rsidR="00F00083" w:rsidRDefault="00C42115">
            <w:r>
              <w:t>1.16</w:t>
            </w:r>
          </w:p>
        </w:tc>
        <w:tc>
          <w:tcPr>
            <w:tcW w:w="1019" w:type="dxa"/>
          </w:tcPr>
          <w:p w14:paraId="3DBD00C7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16D3B68D" w14:textId="77777777" w:rsidR="00F00083" w:rsidRDefault="00C42115">
            <w:r>
              <w:t>1.16</w:t>
            </w:r>
          </w:p>
        </w:tc>
        <w:tc>
          <w:tcPr>
            <w:tcW w:w="509" w:type="dxa"/>
          </w:tcPr>
          <w:p w14:paraId="530EF40C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7FB54C5E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693FB472" w14:textId="77777777" w:rsidR="00F00083" w:rsidRDefault="00F00083"/>
        </w:tc>
        <w:tc>
          <w:tcPr>
            <w:tcW w:w="596" w:type="dxa"/>
          </w:tcPr>
          <w:p w14:paraId="4BFA74D2" w14:textId="77777777" w:rsidR="00F00083" w:rsidRDefault="00F00083"/>
        </w:tc>
        <w:tc>
          <w:tcPr>
            <w:tcW w:w="585" w:type="dxa"/>
          </w:tcPr>
          <w:p w14:paraId="62607C58" w14:textId="77777777" w:rsidR="00F00083" w:rsidRDefault="00C42115">
            <w:r>
              <w:t>663071</w:t>
            </w:r>
          </w:p>
        </w:tc>
      </w:tr>
      <w:tr w:rsidR="00F00083" w14:paraId="0800F251" w14:textId="77777777">
        <w:trPr>
          <w:gridAfter w:val="3"/>
          <w:wAfter w:w="1453" w:type="dxa"/>
        </w:trPr>
        <w:tc>
          <w:tcPr>
            <w:tcW w:w="441" w:type="dxa"/>
          </w:tcPr>
          <w:p w14:paraId="533AFEB5" w14:textId="77777777" w:rsidR="00F00083" w:rsidRDefault="00C42115">
            <w:r>
              <w:t>j</w:t>
            </w:r>
          </w:p>
        </w:tc>
        <w:tc>
          <w:tcPr>
            <w:tcW w:w="1322" w:type="dxa"/>
          </w:tcPr>
          <w:p w14:paraId="194A5314" w14:textId="77777777" w:rsidR="00F00083" w:rsidRDefault="00C42115">
            <w:r>
              <w:t>Foreign Nationals</w:t>
            </w:r>
          </w:p>
        </w:tc>
        <w:tc>
          <w:tcPr>
            <w:tcW w:w="594" w:type="dxa"/>
          </w:tcPr>
          <w:p w14:paraId="5361DA44" w14:textId="77777777" w:rsidR="00F00083" w:rsidRDefault="00F00083"/>
        </w:tc>
        <w:tc>
          <w:tcPr>
            <w:tcW w:w="679" w:type="dxa"/>
          </w:tcPr>
          <w:p w14:paraId="6BFF3ECA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3A18AE4A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5FE31DBB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26F86866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22C9E640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3692ECE2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3D966674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4DE54D80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70DB0DC6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1EAC62D0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56577F08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75B13BF5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2B560EFB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1F897918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77F75340" w14:textId="77777777" w:rsidR="00F00083" w:rsidRDefault="00F00083"/>
        </w:tc>
        <w:tc>
          <w:tcPr>
            <w:tcW w:w="596" w:type="dxa"/>
          </w:tcPr>
          <w:p w14:paraId="6641ADAB" w14:textId="77777777" w:rsidR="00F00083" w:rsidRDefault="00F00083"/>
        </w:tc>
        <w:tc>
          <w:tcPr>
            <w:tcW w:w="585" w:type="dxa"/>
          </w:tcPr>
          <w:p w14:paraId="00B056DC" w14:textId="77777777" w:rsidR="00F00083" w:rsidRDefault="00C42115">
            <w:r>
              <w:t>0</w:t>
            </w:r>
          </w:p>
        </w:tc>
      </w:tr>
      <w:tr w:rsidR="00F00083" w14:paraId="19F69E1D" w14:textId="77777777">
        <w:trPr>
          <w:gridAfter w:val="3"/>
          <w:wAfter w:w="1453" w:type="dxa"/>
        </w:trPr>
        <w:tc>
          <w:tcPr>
            <w:tcW w:w="441" w:type="dxa"/>
          </w:tcPr>
          <w:p w14:paraId="275CD057" w14:textId="77777777" w:rsidR="00F00083" w:rsidRDefault="00C42115">
            <w:r>
              <w:t>k</w:t>
            </w:r>
          </w:p>
        </w:tc>
        <w:tc>
          <w:tcPr>
            <w:tcW w:w="1322" w:type="dxa"/>
          </w:tcPr>
          <w:p w14:paraId="2EB16074" w14:textId="77777777" w:rsidR="00F00083" w:rsidRDefault="00C42115">
            <w:r>
              <w:t>Foreign Companies</w:t>
            </w:r>
          </w:p>
        </w:tc>
        <w:tc>
          <w:tcPr>
            <w:tcW w:w="594" w:type="dxa"/>
          </w:tcPr>
          <w:p w14:paraId="65CDFEDE" w14:textId="77777777" w:rsidR="00F00083" w:rsidRDefault="00F00083"/>
        </w:tc>
        <w:tc>
          <w:tcPr>
            <w:tcW w:w="679" w:type="dxa"/>
          </w:tcPr>
          <w:p w14:paraId="2AB7801A" w14:textId="77777777" w:rsidR="00F00083" w:rsidRDefault="00C42115">
            <w:r>
              <w:t>0</w:t>
            </w:r>
          </w:p>
        </w:tc>
        <w:tc>
          <w:tcPr>
            <w:tcW w:w="616" w:type="dxa"/>
          </w:tcPr>
          <w:p w14:paraId="5CBA2163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6B9FB8CA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698117D0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187B7F46" w14:textId="77777777" w:rsidR="00F00083" w:rsidRDefault="00C42115">
            <w:r>
              <w:t>0</w:t>
            </w:r>
          </w:p>
        </w:tc>
        <w:tc>
          <w:tcPr>
            <w:tcW w:w="849" w:type="dxa"/>
          </w:tcPr>
          <w:p w14:paraId="54CE6BCE" w14:textId="77777777" w:rsidR="00F00083" w:rsidRDefault="00C42115">
            <w:r>
              <w:t>0</w:t>
            </w:r>
          </w:p>
        </w:tc>
        <w:tc>
          <w:tcPr>
            <w:tcW w:w="594" w:type="dxa"/>
          </w:tcPr>
          <w:p w14:paraId="0E0AB3B4" w14:textId="77777777" w:rsidR="00F00083" w:rsidRDefault="00C42115">
            <w:r>
              <w:t>0</w:t>
            </w:r>
          </w:p>
        </w:tc>
        <w:tc>
          <w:tcPr>
            <w:tcW w:w="595" w:type="dxa"/>
          </w:tcPr>
          <w:p w14:paraId="4B9CA927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54120FD0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53F585D0" w14:textId="77777777" w:rsidR="00F00083" w:rsidRDefault="00C42115">
            <w:r>
              <w:t>0</w:t>
            </w:r>
          </w:p>
        </w:tc>
        <w:tc>
          <w:tcPr>
            <w:tcW w:w="1019" w:type="dxa"/>
          </w:tcPr>
          <w:p w14:paraId="0D1B61F2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6E892B2C" w14:textId="77777777" w:rsidR="00F00083" w:rsidRDefault="00C42115">
            <w:r>
              <w:t>0</w:t>
            </w:r>
          </w:p>
        </w:tc>
        <w:tc>
          <w:tcPr>
            <w:tcW w:w="509" w:type="dxa"/>
          </w:tcPr>
          <w:p w14:paraId="1F4A21E9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7A03A2E9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788DB87B" w14:textId="77777777" w:rsidR="00F00083" w:rsidRDefault="00F00083"/>
        </w:tc>
        <w:tc>
          <w:tcPr>
            <w:tcW w:w="596" w:type="dxa"/>
          </w:tcPr>
          <w:p w14:paraId="6FEB3FFD" w14:textId="77777777" w:rsidR="00F00083" w:rsidRDefault="00F00083"/>
        </w:tc>
        <w:tc>
          <w:tcPr>
            <w:tcW w:w="585" w:type="dxa"/>
          </w:tcPr>
          <w:p w14:paraId="2F02D01C" w14:textId="77777777" w:rsidR="00F00083" w:rsidRDefault="00C42115">
            <w:r>
              <w:t>0</w:t>
            </w:r>
          </w:p>
        </w:tc>
      </w:tr>
      <w:tr w:rsidR="00F00083" w14:paraId="1D0F8417" w14:textId="77777777">
        <w:trPr>
          <w:gridAfter w:val="3"/>
          <w:wAfter w:w="1453" w:type="dxa"/>
        </w:trPr>
        <w:tc>
          <w:tcPr>
            <w:tcW w:w="441" w:type="dxa"/>
          </w:tcPr>
          <w:p w14:paraId="251C6D24" w14:textId="77777777" w:rsidR="00F00083" w:rsidRDefault="00C42115">
            <w:r>
              <w:t>l</w:t>
            </w:r>
          </w:p>
        </w:tc>
        <w:tc>
          <w:tcPr>
            <w:tcW w:w="1322" w:type="dxa"/>
          </w:tcPr>
          <w:p w14:paraId="4E93D72B" w14:textId="77777777" w:rsidR="00F00083" w:rsidRDefault="00C42115">
            <w:r>
              <w:t>Bodies Corporate</w:t>
            </w:r>
          </w:p>
        </w:tc>
        <w:tc>
          <w:tcPr>
            <w:tcW w:w="594" w:type="dxa"/>
          </w:tcPr>
          <w:p w14:paraId="18B26557" w14:textId="77777777" w:rsidR="00F00083" w:rsidRDefault="00F00083"/>
        </w:tc>
        <w:tc>
          <w:tcPr>
            <w:tcW w:w="679" w:type="dxa"/>
          </w:tcPr>
          <w:p w14:paraId="0EE6707B" w14:textId="77777777" w:rsidR="00F00083" w:rsidRDefault="00C42115">
            <w:r>
              <w:t>209</w:t>
            </w:r>
          </w:p>
        </w:tc>
        <w:tc>
          <w:tcPr>
            <w:tcW w:w="616" w:type="dxa"/>
          </w:tcPr>
          <w:p w14:paraId="3975E92A" w14:textId="77777777" w:rsidR="00F00083" w:rsidRDefault="00C42115">
            <w:r>
              <w:t>1061421</w:t>
            </w:r>
          </w:p>
        </w:tc>
        <w:tc>
          <w:tcPr>
            <w:tcW w:w="849" w:type="dxa"/>
          </w:tcPr>
          <w:p w14:paraId="7B7EB8DC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4786D080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19F98CA7" w14:textId="77777777" w:rsidR="00F00083" w:rsidRDefault="00C42115">
            <w:r>
              <w:t>1061421</w:t>
            </w:r>
          </w:p>
        </w:tc>
        <w:tc>
          <w:tcPr>
            <w:tcW w:w="849" w:type="dxa"/>
          </w:tcPr>
          <w:p w14:paraId="1595A774" w14:textId="77777777" w:rsidR="00F00083" w:rsidRDefault="00C42115">
            <w:r>
              <w:t>1.85</w:t>
            </w:r>
          </w:p>
        </w:tc>
        <w:tc>
          <w:tcPr>
            <w:tcW w:w="594" w:type="dxa"/>
          </w:tcPr>
          <w:p w14:paraId="2945DD3E" w14:textId="77777777" w:rsidR="00F00083" w:rsidRDefault="00C42115">
            <w:r>
              <w:t>1061421</w:t>
            </w:r>
          </w:p>
        </w:tc>
        <w:tc>
          <w:tcPr>
            <w:tcW w:w="595" w:type="dxa"/>
          </w:tcPr>
          <w:p w14:paraId="78454DAA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15C1712A" w14:textId="77777777" w:rsidR="00F00083" w:rsidRDefault="00C42115">
            <w:r>
              <w:t>1061421</w:t>
            </w:r>
          </w:p>
        </w:tc>
        <w:tc>
          <w:tcPr>
            <w:tcW w:w="766" w:type="dxa"/>
          </w:tcPr>
          <w:p w14:paraId="391F1C38" w14:textId="77777777" w:rsidR="00F00083" w:rsidRDefault="00C42115">
            <w:r>
              <w:t>1.85</w:t>
            </w:r>
          </w:p>
        </w:tc>
        <w:tc>
          <w:tcPr>
            <w:tcW w:w="1019" w:type="dxa"/>
          </w:tcPr>
          <w:p w14:paraId="798A6084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4CA58F6E" w14:textId="77777777" w:rsidR="00F00083" w:rsidRDefault="00C42115">
            <w:r>
              <w:t>1.85</w:t>
            </w:r>
          </w:p>
        </w:tc>
        <w:tc>
          <w:tcPr>
            <w:tcW w:w="509" w:type="dxa"/>
          </w:tcPr>
          <w:p w14:paraId="067C42F6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68217C3B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67A7CB5B" w14:textId="77777777" w:rsidR="00F00083" w:rsidRDefault="00F00083"/>
        </w:tc>
        <w:tc>
          <w:tcPr>
            <w:tcW w:w="596" w:type="dxa"/>
          </w:tcPr>
          <w:p w14:paraId="2B315FCA" w14:textId="77777777" w:rsidR="00F00083" w:rsidRDefault="00F00083"/>
        </w:tc>
        <w:tc>
          <w:tcPr>
            <w:tcW w:w="585" w:type="dxa"/>
          </w:tcPr>
          <w:p w14:paraId="20349A48" w14:textId="77777777" w:rsidR="00F00083" w:rsidRDefault="00C42115">
            <w:r>
              <w:t>1052171</w:t>
            </w:r>
          </w:p>
        </w:tc>
      </w:tr>
      <w:tr w:rsidR="00F00083" w14:paraId="74CA71F4" w14:textId="77777777">
        <w:trPr>
          <w:gridAfter w:val="3"/>
          <w:wAfter w:w="1453" w:type="dxa"/>
        </w:trPr>
        <w:tc>
          <w:tcPr>
            <w:tcW w:w="441" w:type="dxa"/>
          </w:tcPr>
          <w:p w14:paraId="774B2837" w14:textId="77777777" w:rsidR="00F00083" w:rsidRDefault="00C42115">
            <w:r>
              <w:t>m</w:t>
            </w:r>
          </w:p>
        </w:tc>
        <w:tc>
          <w:tcPr>
            <w:tcW w:w="1322" w:type="dxa"/>
          </w:tcPr>
          <w:p w14:paraId="1952B939" w14:textId="77777777" w:rsidR="00F00083" w:rsidRDefault="00C42115">
            <w:r>
              <w:t>Any Other (specify)</w:t>
            </w:r>
          </w:p>
        </w:tc>
        <w:tc>
          <w:tcPr>
            <w:tcW w:w="594" w:type="dxa"/>
          </w:tcPr>
          <w:p w14:paraId="15988146" w14:textId="77777777" w:rsidR="00F00083" w:rsidRDefault="00F00083"/>
        </w:tc>
        <w:tc>
          <w:tcPr>
            <w:tcW w:w="679" w:type="dxa"/>
          </w:tcPr>
          <w:p w14:paraId="16A40B70" w14:textId="77777777" w:rsidR="00F00083" w:rsidRDefault="00C42115">
            <w:r>
              <w:t>962</w:t>
            </w:r>
          </w:p>
        </w:tc>
        <w:tc>
          <w:tcPr>
            <w:tcW w:w="616" w:type="dxa"/>
          </w:tcPr>
          <w:p w14:paraId="2E577339" w14:textId="77777777" w:rsidR="00F00083" w:rsidRDefault="00C42115">
            <w:r>
              <w:t>860974</w:t>
            </w:r>
          </w:p>
        </w:tc>
        <w:tc>
          <w:tcPr>
            <w:tcW w:w="849" w:type="dxa"/>
          </w:tcPr>
          <w:p w14:paraId="6BEC19A3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5BA06A70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34203E01" w14:textId="77777777" w:rsidR="00F00083" w:rsidRDefault="00C42115">
            <w:r>
              <w:t>860974</w:t>
            </w:r>
          </w:p>
        </w:tc>
        <w:tc>
          <w:tcPr>
            <w:tcW w:w="849" w:type="dxa"/>
          </w:tcPr>
          <w:p w14:paraId="53F774BE" w14:textId="77777777" w:rsidR="00F00083" w:rsidRDefault="00C42115">
            <w:r>
              <w:t>1.5</w:t>
            </w:r>
          </w:p>
        </w:tc>
        <w:tc>
          <w:tcPr>
            <w:tcW w:w="594" w:type="dxa"/>
          </w:tcPr>
          <w:p w14:paraId="574688B2" w14:textId="77777777" w:rsidR="00F00083" w:rsidRDefault="00C42115">
            <w:r>
              <w:t>860974</w:t>
            </w:r>
          </w:p>
        </w:tc>
        <w:tc>
          <w:tcPr>
            <w:tcW w:w="595" w:type="dxa"/>
          </w:tcPr>
          <w:p w14:paraId="47F6EF2D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67427B5E" w14:textId="77777777" w:rsidR="00F00083" w:rsidRDefault="00C42115">
            <w:r>
              <w:t>860974</w:t>
            </w:r>
          </w:p>
        </w:tc>
        <w:tc>
          <w:tcPr>
            <w:tcW w:w="766" w:type="dxa"/>
          </w:tcPr>
          <w:p w14:paraId="7C83C62C" w14:textId="77777777" w:rsidR="00F00083" w:rsidRDefault="00C42115">
            <w:r>
              <w:t>1.5</w:t>
            </w:r>
          </w:p>
        </w:tc>
        <w:tc>
          <w:tcPr>
            <w:tcW w:w="1019" w:type="dxa"/>
          </w:tcPr>
          <w:p w14:paraId="66567DF1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1F2A7F6A" w14:textId="77777777" w:rsidR="00F00083" w:rsidRDefault="00C42115">
            <w:r>
              <w:t>1.5</w:t>
            </w:r>
          </w:p>
        </w:tc>
        <w:tc>
          <w:tcPr>
            <w:tcW w:w="509" w:type="dxa"/>
          </w:tcPr>
          <w:p w14:paraId="3C66B876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4BBF4E20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0524F181" w14:textId="77777777" w:rsidR="00F00083" w:rsidRDefault="00F00083"/>
        </w:tc>
        <w:tc>
          <w:tcPr>
            <w:tcW w:w="596" w:type="dxa"/>
          </w:tcPr>
          <w:p w14:paraId="7551871A" w14:textId="77777777" w:rsidR="00F00083" w:rsidRDefault="00F00083"/>
        </w:tc>
        <w:tc>
          <w:tcPr>
            <w:tcW w:w="585" w:type="dxa"/>
          </w:tcPr>
          <w:p w14:paraId="53B8D4D9" w14:textId="77777777" w:rsidR="00F00083" w:rsidRDefault="00C42115">
            <w:r>
              <w:t>860974</w:t>
            </w:r>
          </w:p>
        </w:tc>
      </w:tr>
      <w:tr w:rsidR="00F00083" w14:paraId="1E9CC690" w14:textId="77777777">
        <w:trPr>
          <w:gridAfter w:val="3"/>
          <w:wAfter w:w="1453" w:type="dxa"/>
        </w:trPr>
        <w:tc>
          <w:tcPr>
            <w:tcW w:w="441" w:type="dxa"/>
          </w:tcPr>
          <w:p w14:paraId="158297C7" w14:textId="77777777" w:rsidR="00F00083" w:rsidRDefault="00F00083"/>
        </w:tc>
        <w:tc>
          <w:tcPr>
            <w:tcW w:w="1322" w:type="dxa"/>
          </w:tcPr>
          <w:p w14:paraId="4E0563C4" w14:textId="77777777" w:rsidR="00F00083" w:rsidRDefault="00C42115">
            <w:r>
              <w:t>Clearing Members</w:t>
            </w:r>
          </w:p>
        </w:tc>
        <w:tc>
          <w:tcPr>
            <w:tcW w:w="594" w:type="dxa"/>
          </w:tcPr>
          <w:p w14:paraId="3FD13211" w14:textId="77777777" w:rsidR="00F00083" w:rsidRDefault="00F00083"/>
        </w:tc>
        <w:tc>
          <w:tcPr>
            <w:tcW w:w="679" w:type="dxa"/>
          </w:tcPr>
          <w:p w14:paraId="577A842D" w14:textId="77777777" w:rsidR="00F00083" w:rsidRDefault="00C42115">
            <w:r>
              <w:t>11</w:t>
            </w:r>
          </w:p>
        </w:tc>
        <w:tc>
          <w:tcPr>
            <w:tcW w:w="616" w:type="dxa"/>
          </w:tcPr>
          <w:p w14:paraId="122D8F90" w14:textId="77777777" w:rsidR="00F00083" w:rsidRDefault="00C42115">
            <w:r>
              <w:t>57805</w:t>
            </w:r>
          </w:p>
        </w:tc>
        <w:tc>
          <w:tcPr>
            <w:tcW w:w="849" w:type="dxa"/>
          </w:tcPr>
          <w:p w14:paraId="78E93949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2647ABA5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269091D0" w14:textId="77777777" w:rsidR="00F00083" w:rsidRDefault="00C42115">
            <w:r>
              <w:t>57805</w:t>
            </w:r>
          </w:p>
        </w:tc>
        <w:tc>
          <w:tcPr>
            <w:tcW w:w="849" w:type="dxa"/>
          </w:tcPr>
          <w:p w14:paraId="1336AD3C" w14:textId="77777777" w:rsidR="00F00083" w:rsidRDefault="00C42115">
            <w:r>
              <w:t>0.1</w:t>
            </w:r>
          </w:p>
        </w:tc>
        <w:tc>
          <w:tcPr>
            <w:tcW w:w="594" w:type="dxa"/>
          </w:tcPr>
          <w:p w14:paraId="33A09404" w14:textId="77777777" w:rsidR="00F00083" w:rsidRDefault="00C42115">
            <w:r>
              <w:t>57805</w:t>
            </w:r>
          </w:p>
        </w:tc>
        <w:tc>
          <w:tcPr>
            <w:tcW w:w="595" w:type="dxa"/>
          </w:tcPr>
          <w:p w14:paraId="325B204A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6CF2919E" w14:textId="77777777" w:rsidR="00F00083" w:rsidRDefault="00C42115">
            <w:r>
              <w:t>57805</w:t>
            </w:r>
          </w:p>
        </w:tc>
        <w:tc>
          <w:tcPr>
            <w:tcW w:w="766" w:type="dxa"/>
          </w:tcPr>
          <w:p w14:paraId="30C95954" w14:textId="77777777" w:rsidR="00F00083" w:rsidRDefault="00C42115">
            <w:r>
              <w:t>0.1</w:t>
            </w:r>
          </w:p>
        </w:tc>
        <w:tc>
          <w:tcPr>
            <w:tcW w:w="1019" w:type="dxa"/>
          </w:tcPr>
          <w:p w14:paraId="3774B9F7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140F1964" w14:textId="77777777" w:rsidR="00F00083" w:rsidRDefault="00C42115">
            <w:r>
              <w:t>0.1</w:t>
            </w:r>
          </w:p>
        </w:tc>
        <w:tc>
          <w:tcPr>
            <w:tcW w:w="509" w:type="dxa"/>
          </w:tcPr>
          <w:p w14:paraId="224DD0F2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1E558F8F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53712AE7" w14:textId="77777777" w:rsidR="00F00083" w:rsidRDefault="00F00083"/>
        </w:tc>
        <w:tc>
          <w:tcPr>
            <w:tcW w:w="596" w:type="dxa"/>
          </w:tcPr>
          <w:p w14:paraId="3787C479" w14:textId="77777777" w:rsidR="00F00083" w:rsidRDefault="00F00083"/>
        </w:tc>
        <w:tc>
          <w:tcPr>
            <w:tcW w:w="585" w:type="dxa"/>
          </w:tcPr>
          <w:p w14:paraId="6E8926A7" w14:textId="77777777" w:rsidR="00F00083" w:rsidRDefault="00C42115">
            <w:r>
              <w:t>57805</w:t>
            </w:r>
          </w:p>
        </w:tc>
      </w:tr>
      <w:tr w:rsidR="00F00083" w14:paraId="490F33C4" w14:textId="77777777">
        <w:trPr>
          <w:gridAfter w:val="3"/>
          <w:wAfter w:w="1453" w:type="dxa"/>
        </w:trPr>
        <w:tc>
          <w:tcPr>
            <w:tcW w:w="441" w:type="dxa"/>
          </w:tcPr>
          <w:p w14:paraId="7F7A3962" w14:textId="77777777" w:rsidR="00F00083" w:rsidRDefault="00F00083"/>
        </w:tc>
        <w:tc>
          <w:tcPr>
            <w:tcW w:w="1322" w:type="dxa"/>
          </w:tcPr>
          <w:p w14:paraId="0EF851DA" w14:textId="77777777" w:rsidR="00F00083" w:rsidRDefault="00C42115">
            <w:r>
              <w:t>HUF</w:t>
            </w:r>
          </w:p>
        </w:tc>
        <w:tc>
          <w:tcPr>
            <w:tcW w:w="594" w:type="dxa"/>
          </w:tcPr>
          <w:p w14:paraId="6768C560" w14:textId="77777777" w:rsidR="00F00083" w:rsidRDefault="00F00083"/>
        </w:tc>
        <w:tc>
          <w:tcPr>
            <w:tcW w:w="679" w:type="dxa"/>
          </w:tcPr>
          <w:p w14:paraId="3968E205" w14:textId="77777777" w:rsidR="00F00083" w:rsidRDefault="00C42115">
            <w:r>
              <w:t>912</w:t>
            </w:r>
          </w:p>
        </w:tc>
        <w:tc>
          <w:tcPr>
            <w:tcW w:w="616" w:type="dxa"/>
          </w:tcPr>
          <w:p w14:paraId="07B3B41C" w14:textId="77777777" w:rsidR="00F00083" w:rsidRDefault="00C42115">
            <w:r>
              <w:t>293942</w:t>
            </w:r>
          </w:p>
        </w:tc>
        <w:tc>
          <w:tcPr>
            <w:tcW w:w="849" w:type="dxa"/>
          </w:tcPr>
          <w:p w14:paraId="141144EE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758E1F1F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684CDF19" w14:textId="77777777" w:rsidR="00F00083" w:rsidRDefault="00C42115">
            <w:r>
              <w:t>293942</w:t>
            </w:r>
          </w:p>
        </w:tc>
        <w:tc>
          <w:tcPr>
            <w:tcW w:w="849" w:type="dxa"/>
          </w:tcPr>
          <w:p w14:paraId="68179F37" w14:textId="77777777" w:rsidR="00F00083" w:rsidRDefault="00C42115">
            <w:r>
              <w:t>0.51</w:t>
            </w:r>
          </w:p>
        </w:tc>
        <w:tc>
          <w:tcPr>
            <w:tcW w:w="594" w:type="dxa"/>
          </w:tcPr>
          <w:p w14:paraId="6D43F8B7" w14:textId="77777777" w:rsidR="00F00083" w:rsidRDefault="00C42115">
            <w:r>
              <w:t>293942</w:t>
            </w:r>
          </w:p>
        </w:tc>
        <w:tc>
          <w:tcPr>
            <w:tcW w:w="595" w:type="dxa"/>
          </w:tcPr>
          <w:p w14:paraId="63A9685C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75157034" w14:textId="77777777" w:rsidR="00F00083" w:rsidRDefault="00C42115">
            <w:r>
              <w:t>293942</w:t>
            </w:r>
          </w:p>
        </w:tc>
        <w:tc>
          <w:tcPr>
            <w:tcW w:w="766" w:type="dxa"/>
          </w:tcPr>
          <w:p w14:paraId="527E727A" w14:textId="77777777" w:rsidR="00F00083" w:rsidRDefault="00C42115">
            <w:r>
              <w:t>0.51</w:t>
            </w:r>
          </w:p>
        </w:tc>
        <w:tc>
          <w:tcPr>
            <w:tcW w:w="1019" w:type="dxa"/>
          </w:tcPr>
          <w:p w14:paraId="57FA8843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414A594B" w14:textId="77777777" w:rsidR="00F00083" w:rsidRDefault="00C42115">
            <w:r>
              <w:t>0.51</w:t>
            </w:r>
          </w:p>
        </w:tc>
        <w:tc>
          <w:tcPr>
            <w:tcW w:w="509" w:type="dxa"/>
          </w:tcPr>
          <w:p w14:paraId="5C505BC0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11DCB5DC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5B397BFB" w14:textId="77777777" w:rsidR="00F00083" w:rsidRDefault="00F00083"/>
        </w:tc>
        <w:tc>
          <w:tcPr>
            <w:tcW w:w="596" w:type="dxa"/>
          </w:tcPr>
          <w:p w14:paraId="47563BD4" w14:textId="77777777" w:rsidR="00F00083" w:rsidRDefault="00F00083"/>
        </w:tc>
        <w:tc>
          <w:tcPr>
            <w:tcW w:w="585" w:type="dxa"/>
          </w:tcPr>
          <w:p w14:paraId="52420038" w14:textId="77777777" w:rsidR="00F00083" w:rsidRDefault="00C42115">
            <w:r>
              <w:t>293942</w:t>
            </w:r>
          </w:p>
        </w:tc>
      </w:tr>
      <w:tr w:rsidR="00F00083" w14:paraId="7AA9BD15" w14:textId="77777777">
        <w:trPr>
          <w:gridAfter w:val="3"/>
          <w:wAfter w:w="1453" w:type="dxa"/>
        </w:trPr>
        <w:tc>
          <w:tcPr>
            <w:tcW w:w="441" w:type="dxa"/>
          </w:tcPr>
          <w:p w14:paraId="6741D4B8" w14:textId="77777777" w:rsidR="00F00083" w:rsidRDefault="00F00083"/>
        </w:tc>
        <w:tc>
          <w:tcPr>
            <w:tcW w:w="1322" w:type="dxa"/>
          </w:tcPr>
          <w:p w14:paraId="638A93F9" w14:textId="77777777" w:rsidR="00F00083" w:rsidRDefault="00C42115">
            <w:r>
              <w:t>LLP</w:t>
            </w:r>
          </w:p>
        </w:tc>
        <w:tc>
          <w:tcPr>
            <w:tcW w:w="594" w:type="dxa"/>
          </w:tcPr>
          <w:p w14:paraId="565B9E55" w14:textId="77777777" w:rsidR="00F00083" w:rsidRDefault="00F00083"/>
        </w:tc>
        <w:tc>
          <w:tcPr>
            <w:tcW w:w="679" w:type="dxa"/>
          </w:tcPr>
          <w:p w14:paraId="13D60BC8" w14:textId="77777777" w:rsidR="00F00083" w:rsidRDefault="00C42115">
            <w:r>
              <w:t>36</w:t>
            </w:r>
          </w:p>
        </w:tc>
        <w:tc>
          <w:tcPr>
            <w:tcW w:w="616" w:type="dxa"/>
          </w:tcPr>
          <w:p w14:paraId="158EB686" w14:textId="77777777" w:rsidR="00F00083" w:rsidRDefault="00C42115">
            <w:r>
              <w:t>269072</w:t>
            </w:r>
          </w:p>
        </w:tc>
        <w:tc>
          <w:tcPr>
            <w:tcW w:w="849" w:type="dxa"/>
          </w:tcPr>
          <w:p w14:paraId="1EFCF55E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695DE3F3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51FEC215" w14:textId="77777777" w:rsidR="00F00083" w:rsidRDefault="00C42115">
            <w:r>
              <w:t>269072</w:t>
            </w:r>
          </w:p>
        </w:tc>
        <w:tc>
          <w:tcPr>
            <w:tcW w:w="849" w:type="dxa"/>
          </w:tcPr>
          <w:p w14:paraId="3568938B" w14:textId="77777777" w:rsidR="00F00083" w:rsidRDefault="00C42115">
            <w:r>
              <w:t>0.47</w:t>
            </w:r>
          </w:p>
        </w:tc>
        <w:tc>
          <w:tcPr>
            <w:tcW w:w="594" w:type="dxa"/>
          </w:tcPr>
          <w:p w14:paraId="07F11544" w14:textId="77777777" w:rsidR="00F00083" w:rsidRDefault="00C42115">
            <w:r>
              <w:t>269072</w:t>
            </w:r>
          </w:p>
        </w:tc>
        <w:tc>
          <w:tcPr>
            <w:tcW w:w="595" w:type="dxa"/>
          </w:tcPr>
          <w:p w14:paraId="46C9760B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39C26182" w14:textId="77777777" w:rsidR="00F00083" w:rsidRDefault="00C42115">
            <w:r>
              <w:t>269072</w:t>
            </w:r>
          </w:p>
        </w:tc>
        <w:tc>
          <w:tcPr>
            <w:tcW w:w="766" w:type="dxa"/>
          </w:tcPr>
          <w:p w14:paraId="71238613" w14:textId="77777777" w:rsidR="00F00083" w:rsidRDefault="00C42115">
            <w:r>
              <w:t>0.47</w:t>
            </w:r>
          </w:p>
        </w:tc>
        <w:tc>
          <w:tcPr>
            <w:tcW w:w="1019" w:type="dxa"/>
          </w:tcPr>
          <w:p w14:paraId="7ADB7C89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51459ADD" w14:textId="77777777" w:rsidR="00F00083" w:rsidRDefault="00C42115">
            <w:r>
              <w:t>0.47</w:t>
            </w:r>
          </w:p>
        </w:tc>
        <w:tc>
          <w:tcPr>
            <w:tcW w:w="509" w:type="dxa"/>
          </w:tcPr>
          <w:p w14:paraId="7652FD4E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68CC7E30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0811E42A" w14:textId="77777777" w:rsidR="00F00083" w:rsidRDefault="00F00083"/>
        </w:tc>
        <w:tc>
          <w:tcPr>
            <w:tcW w:w="596" w:type="dxa"/>
          </w:tcPr>
          <w:p w14:paraId="316AC1E0" w14:textId="77777777" w:rsidR="00F00083" w:rsidRDefault="00F00083"/>
        </w:tc>
        <w:tc>
          <w:tcPr>
            <w:tcW w:w="585" w:type="dxa"/>
          </w:tcPr>
          <w:p w14:paraId="679C8511" w14:textId="77777777" w:rsidR="00F00083" w:rsidRDefault="00C42115">
            <w:r>
              <w:t>269072</w:t>
            </w:r>
          </w:p>
        </w:tc>
      </w:tr>
      <w:tr w:rsidR="00F00083" w14:paraId="24551E3B" w14:textId="77777777">
        <w:trPr>
          <w:gridAfter w:val="3"/>
          <w:wAfter w:w="1453" w:type="dxa"/>
        </w:trPr>
        <w:tc>
          <w:tcPr>
            <w:tcW w:w="441" w:type="dxa"/>
          </w:tcPr>
          <w:p w14:paraId="5CC7BBA6" w14:textId="77777777" w:rsidR="00F00083" w:rsidRDefault="00F00083"/>
        </w:tc>
        <w:tc>
          <w:tcPr>
            <w:tcW w:w="1322" w:type="dxa"/>
          </w:tcPr>
          <w:p w14:paraId="7576B43B" w14:textId="77777777" w:rsidR="00F00083" w:rsidRDefault="00C42115">
            <w:r>
              <w:t>Trusts</w:t>
            </w:r>
          </w:p>
        </w:tc>
        <w:tc>
          <w:tcPr>
            <w:tcW w:w="594" w:type="dxa"/>
          </w:tcPr>
          <w:p w14:paraId="65ED2EF9" w14:textId="77777777" w:rsidR="00F00083" w:rsidRDefault="00F00083"/>
        </w:tc>
        <w:tc>
          <w:tcPr>
            <w:tcW w:w="679" w:type="dxa"/>
          </w:tcPr>
          <w:p w14:paraId="572FE3E4" w14:textId="77777777" w:rsidR="00F00083" w:rsidRDefault="00C42115">
            <w:r>
              <w:t>2</w:t>
            </w:r>
          </w:p>
        </w:tc>
        <w:tc>
          <w:tcPr>
            <w:tcW w:w="616" w:type="dxa"/>
          </w:tcPr>
          <w:p w14:paraId="63468F12" w14:textId="77777777" w:rsidR="00F00083" w:rsidRDefault="00C42115">
            <w:r>
              <w:t>14330</w:t>
            </w:r>
          </w:p>
        </w:tc>
        <w:tc>
          <w:tcPr>
            <w:tcW w:w="849" w:type="dxa"/>
          </w:tcPr>
          <w:p w14:paraId="24EB9F4D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7E4B06D0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1F516275" w14:textId="77777777" w:rsidR="00F00083" w:rsidRDefault="00C42115">
            <w:r>
              <w:t>14330</w:t>
            </w:r>
          </w:p>
        </w:tc>
        <w:tc>
          <w:tcPr>
            <w:tcW w:w="849" w:type="dxa"/>
          </w:tcPr>
          <w:p w14:paraId="103AF6F4" w14:textId="77777777" w:rsidR="00F00083" w:rsidRDefault="00C42115">
            <w:r>
              <w:t>0.02</w:t>
            </w:r>
          </w:p>
        </w:tc>
        <w:tc>
          <w:tcPr>
            <w:tcW w:w="594" w:type="dxa"/>
          </w:tcPr>
          <w:p w14:paraId="412096F4" w14:textId="77777777" w:rsidR="00F00083" w:rsidRDefault="00C42115">
            <w:r>
              <w:t>14330</w:t>
            </w:r>
          </w:p>
        </w:tc>
        <w:tc>
          <w:tcPr>
            <w:tcW w:w="595" w:type="dxa"/>
          </w:tcPr>
          <w:p w14:paraId="1A4BDDD8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6B8A5AB8" w14:textId="77777777" w:rsidR="00F00083" w:rsidRDefault="00C42115">
            <w:r>
              <w:t>14330</w:t>
            </w:r>
          </w:p>
        </w:tc>
        <w:tc>
          <w:tcPr>
            <w:tcW w:w="766" w:type="dxa"/>
          </w:tcPr>
          <w:p w14:paraId="35C727FA" w14:textId="77777777" w:rsidR="00F00083" w:rsidRDefault="00C42115">
            <w:r>
              <w:t>0.02</w:t>
            </w:r>
          </w:p>
        </w:tc>
        <w:tc>
          <w:tcPr>
            <w:tcW w:w="1019" w:type="dxa"/>
          </w:tcPr>
          <w:p w14:paraId="34556149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4A820197" w14:textId="77777777" w:rsidR="00F00083" w:rsidRDefault="00C42115">
            <w:r>
              <w:t>0.02</w:t>
            </w:r>
          </w:p>
        </w:tc>
        <w:tc>
          <w:tcPr>
            <w:tcW w:w="509" w:type="dxa"/>
          </w:tcPr>
          <w:p w14:paraId="7883D00C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73D16686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435720C9" w14:textId="77777777" w:rsidR="00F00083" w:rsidRDefault="00F00083"/>
        </w:tc>
        <w:tc>
          <w:tcPr>
            <w:tcW w:w="596" w:type="dxa"/>
          </w:tcPr>
          <w:p w14:paraId="00918D79" w14:textId="77777777" w:rsidR="00F00083" w:rsidRDefault="00F00083"/>
        </w:tc>
        <w:tc>
          <w:tcPr>
            <w:tcW w:w="585" w:type="dxa"/>
          </w:tcPr>
          <w:p w14:paraId="6AED1540" w14:textId="77777777" w:rsidR="00F00083" w:rsidRDefault="00C42115">
            <w:r>
              <w:t>14330</w:t>
            </w:r>
          </w:p>
        </w:tc>
      </w:tr>
      <w:tr w:rsidR="00F00083" w14:paraId="3FBA44FE" w14:textId="77777777">
        <w:trPr>
          <w:gridAfter w:val="3"/>
          <w:wAfter w:w="1453" w:type="dxa"/>
        </w:trPr>
        <w:tc>
          <w:tcPr>
            <w:tcW w:w="441" w:type="dxa"/>
          </w:tcPr>
          <w:p w14:paraId="707584B0" w14:textId="77777777" w:rsidR="00F00083" w:rsidRDefault="00F00083"/>
        </w:tc>
        <w:tc>
          <w:tcPr>
            <w:tcW w:w="1322" w:type="dxa"/>
          </w:tcPr>
          <w:p w14:paraId="67704A2C" w14:textId="77777777" w:rsidR="00F00083" w:rsidRDefault="00C42115">
            <w:r>
              <w:t>Unclaimed or Suspense or Escrow Account</w:t>
            </w:r>
          </w:p>
        </w:tc>
        <w:tc>
          <w:tcPr>
            <w:tcW w:w="594" w:type="dxa"/>
          </w:tcPr>
          <w:p w14:paraId="59DA6C19" w14:textId="77777777" w:rsidR="00F00083" w:rsidRDefault="00F00083"/>
        </w:tc>
        <w:tc>
          <w:tcPr>
            <w:tcW w:w="679" w:type="dxa"/>
          </w:tcPr>
          <w:p w14:paraId="2B71ED6D" w14:textId="77777777" w:rsidR="00F00083" w:rsidRDefault="00C42115">
            <w:r>
              <w:t>1</w:t>
            </w:r>
          </w:p>
        </w:tc>
        <w:tc>
          <w:tcPr>
            <w:tcW w:w="616" w:type="dxa"/>
          </w:tcPr>
          <w:p w14:paraId="4CAE291E" w14:textId="77777777" w:rsidR="00F00083" w:rsidRDefault="00C42115">
            <w:r>
              <w:t>225825</w:t>
            </w:r>
          </w:p>
        </w:tc>
        <w:tc>
          <w:tcPr>
            <w:tcW w:w="849" w:type="dxa"/>
          </w:tcPr>
          <w:p w14:paraId="506C386B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62BD3683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0FE13109" w14:textId="77777777" w:rsidR="00F00083" w:rsidRDefault="00C42115">
            <w:r>
              <w:t>225825</w:t>
            </w:r>
          </w:p>
        </w:tc>
        <w:tc>
          <w:tcPr>
            <w:tcW w:w="849" w:type="dxa"/>
          </w:tcPr>
          <w:p w14:paraId="4D22D9E5" w14:textId="77777777" w:rsidR="00F00083" w:rsidRDefault="00C42115">
            <w:r>
              <w:t>0.39</w:t>
            </w:r>
          </w:p>
        </w:tc>
        <w:tc>
          <w:tcPr>
            <w:tcW w:w="594" w:type="dxa"/>
          </w:tcPr>
          <w:p w14:paraId="4D0E05CD" w14:textId="77777777" w:rsidR="00F00083" w:rsidRDefault="00C42115">
            <w:r>
              <w:t>225825</w:t>
            </w:r>
          </w:p>
        </w:tc>
        <w:tc>
          <w:tcPr>
            <w:tcW w:w="595" w:type="dxa"/>
          </w:tcPr>
          <w:p w14:paraId="2E015A9F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04FE54BD" w14:textId="77777777" w:rsidR="00F00083" w:rsidRDefault="00C42115">
            <w:r>
              <w:t>225825</w:t>
            </w:r>
          </w:p>
        </w:tc>
        <w:tc>
          <w:tcPr>
            <w:tcW w:w="766" w:type="dxa"/>
          </w:tcPr>
          <w:p w14:paraId="2C059B5F" w14:textId="77777777" w:rsidR="00F00083" w:rsidRDefault="00C42115">
            <w:r>
              <w:t>0.39</w:t>
            </w:r>
          </w:p>
        </w:tc>
        <w:tc>
          <w:tcPr>
            <w:tcW w:w="1019" w:type="dxa"/>
          </w:tcPr>
          <w:p w14:paraId="6E2654A4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4F89FC35" w14:textId="77777777" w:rsidR="00F00083" w:rsidRDefault="00C42115">
            <w:r>
              <w:t>0.39</w:t>
            </w:r>
          </w:p>
        </w:tc>
        <w:tc>
          <w:tcPr>
            <w:tcW w:w="509" w:type="dxa"/>
          </w:tcPr>
          <w:p w14:paraId="7B9D54FE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5DD28903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70DF11ED" w14:textId="77777777" w:rsidR="00F00083" w:rsidRDefault="00F00083"/>
        </w:tc>
        <w:tc>
          <w:tcPr>
            <w:tcW w:w="596" w:type="dxa"/>
          </w:tcPr>
          <w:p w14:paraId="38BFA922" w14:textId="77777777" w:rsidR="00F00083" w:rsidRDefault="00F00083"/>
        </w:tc>
        <w:tc>
          <w:tcPr>
            <w:tcW w:w="585" w:type="dxa"/>
          </w:tcPr>
          <w:p w14:paraId="2BC856E4" w14:textId="77777777" w:rsidR="00F00083" w:rsidRDefault="00C42115">
            <w:r>
              <w:t>225825</w:t>
            </w:r>
          </w:p>
        </w:tc>
      </w:tr>
      <w:tr w:rsidR="00F00083" w14:paraId="7590D897" w14:textId="77777777">
        <w:trPr>
          <w:gridAfter w:val="3"/>
          <w:wAfter w:w="1453" w:type="dxa"/>
        </w:trPr>
        <w:tc>
          <w:tcPr>
            <w:tcW w:w="441" w:type="dxa"/>
          </w:tcPr>
          <w:p w14:paraId="67F587C8" w14:textId="77777777" w:rsidR="00F00083" w:rsidRDefault="00F00083"/>
        </w:tc>
        <w:tc>
          <w:tcPr>
            <w:tcW w:w="1322" w:type="dxa"/>
          </w:tcPr>
          <w:p w14:paraId="5166F6BF" w14:textId="77777777" w:rsidR="00F00083" w:rsidRDefault="00C42115">
            <w:r>
              <w:t>Sub-Total (B)(4)</w:t>
            </w:r>
          </w:p>
        </w:tc>
        <w:tc>
          <w:tcPr>
            <w:tcW w:w="594" w:type="dxa"/>
          </w:tcPr>
          <w:p w14:paraId="7614D739" w14:textId="77777777" w:rsidR="00F00083" w:rsidRDefault="00F00083"/>
        </w:tc>
        <w:tc>
          <w:tcPr>
            <w:tcW w:w="679" w:type="dxa"/>
          </w:tcPr>
          <w:p w14:paraId="18919DBF" w14:textId="77777777" w:rsidR="00F00083" w:rsidRDefault="00C42115">
            <w:r>
              <w:t>37129</w:t>
            </w:r>
          </w:p>
        </w:tc>
        <w:tc>
          <w:tcPr>
            <w:tcW w:w="616" w:type="dxa"/>
          </w:tcPr>
          <w:p w14:paraId="255D5B91" w14:textId="77777777" w:rsidR="00F00083" w:rsidRDefault="00C42115">
            <w:r>
              <w:t>12487414</w:t>
            </w:r>
          </w:p>
        </w:tc>
        <w:tc>
          <w:tcPr>
            <w:tcW w:w="849" w:type="dxa"/>
          </w:tcPr>
          <w:p w14:paraId="098E7F7A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3ABD2ED5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06BA6E1C" w14:textId="77777777" w:rsidR="00F00083" w:rsidRDefault="00C42115">
            <w:r>
              <w:t>12487414</w:t>
            </w:r>
          </w:p>
        </w:tc>
        <w:tc>
          <w:tcPr>
            <w:tcW w:w="849" w:type="dxa"/>
          </w:tcPr>
          <w:p w14:paraId="391EDBA6" w14:textId="77777777" w:rsidR="00F00083" w:rsidRDefault="00C42115">
            <w:r>
              <w:t>21.75</w:t>
            </w:r>
          </w:p>
        </w:tc>
        <w:tc>
          <w:tcPr>
            <w:tcW w:w="594" w:type="dxa"/>
          </w:tcPr>
          <w:p w14:paraId="6FDD40F9" w14:textId="77777777" w:rsidR="00F00083" w:rsidRDefault="00C42115">
            <w:r>
              <w:t>12487414</w:t>
            </w:r>
          </w:p>
        </w:tc>
        <w:tc>
          <w:tcPr>
            <w:tcW w:w="595" w:type="dxa"/>
          </w:tcPr>
          <w:p w14:paraId="16129036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613335EA" w14:textId="77777777" w:rsidR="00F00083" w:rsidRDefault="00C42115">
            <w:r>
              <w:t>12487414</w:t>
            </w:r>
          </w:p>
        </w:tc>
        <w:tc>
          <w:tcPr>
            <w:tcW w:w="766" w:type="dxa"/>
          </w:tcPr>
          <w:p w14:paraId="04A84B19" w14:textId="77777777" w:rsidR="00F00083" w:rsidRDefault="00C42115">
            <w:r>
              <w:t>21.75</w:t>
            </w:r>
          </w:p>
        </w:tc>
        <w:tc>
          <w:tcPr>
            <w:tcW w:w="1019" w:type="dxa"/>
          </w:tcPr>
          <w:p w14:paraId="47559F93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3AD7ABA9" w14:textId="77777777" w:rsidR="00F00083" w:rsidRDefault="00C42115">
            <w:r>
              <w:t>21.75</w:t>
            </w:r>
          </w:p>
        </w:tc>
        <w:tc>
          <w:tcPr>
            <w:tcW w:w="509" w:type="dxa"/>
          </w:tcPr>
          <w:p w14:paraId="7EE14363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22E33ABB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0250E4E4" w14:textId="77777777" w:rsidR="00F00083" w:rsidRDefault="00F00083"/>
        </w:tc>
        <w:tc>
          <w:tcPr>
            <w:tcW w:w="596" w:type="dxa"/>
          </w:tcPr>
          <w:p w14:paraId="7469A0D8" w14:textId="77777777" w:rsidR="00F00083" w:rsidRDefault="00F00083"/>
        </w:tc>
        <w:tc>
          <w:tcPr>
            <w:tcW w:w="585" w:type="dxa"/>
          </w:tcPr>
          <w:p w14:paraId="134C6A25" w14:textId="77777777" w:rsidR="00F00083" w:rsidRDefault="00C42115">
            <w:r>
              <w:t>12263093</w:t>
            </w:r>
          </w:p>
        </w:tc>
      </w:tr>
      <w:tr w:rsidR="00F00083" w14:paraId="78B095A8" w14:textId="77777777">
        <w:trPr>
          <w:gridAfter w:val="3"/>
          <w:wAfter w:w="1453" w:type="dxa"/>
        </w:trPr>
        <w:tc>
          <w:tcPr>
            <w:tcW w:w="441" w:type="dxa"/>
          </w:tcPr>
          <w:p w14:paraId="50D2202D" w14:textId="77777777" w:rsidR="00F00083" w:rsidRDefault="00F00083"/>
        </w:tc>
        <w:tc>
          <w:tcPr>
            <w:tcW w:w="1322" w:type="dxa"/>
          </w:tcPr>
          <w:p w14:paraId="282939FD" w14:textId="77777777" w:rsidR="00F00083" w:rsidRDefault="00C42115">
            <w:r>
              <w:t>Total Public Shareholding (B)=(B)(1)+(B)(2)+(B)(3)+(B)(4)</w:t>
            </w:r>
          </w:p>
        </w:tc>
        <w:tc>
          <w:tcPr>
            <w:tcW w:w="594" w:type="dxa"/>
          </w:tcPr>
          <w:p w14:paraId="50A25801" w14:textId="77777777" w:rsidR="00F00083" w:rsidRDefault="00F00083"/>
        </w:tc>
        <w:tc>
          <w:tcPr>
            <w:tcW w:w="679" w:type="dxa"/>
          </w:tcPr>
          <w:p w14:paraId="7F1707EF" w14:textId="77777777" w:rsidR="00F00083" w:rsidRDefault="00C42115">
            <w:r>
              <w:t>37215</w:t>
            </w:r>
          </w:p>
        </w:tc>
        <w:tc>
          <w:tcPr>
            <w:tcW w:w="616" w:type="dxa"/>
          </w:tcPr>
          <w:p w14:paraId="31985968" w14:textId="77777777" w:rsidR="00F00083" w:rsidRDefault="00C42115">
            <w:r>
              <w:t>20491640</w:t>
            </w:r>
          </w:p>
        </w:tc>
        <w:tc>
          <w:tcPr>
            <w:tcW w:w="849" w:type="dxa"/>
          </w:tcPr>
          <w:p w14:paraId="3CAAAEBE" w14:textId="77777777" w:rsidR="00F00083" w:rsidRDefault="00C42115">
            <w:r>
              <w:t>0</w:t>
            </w:r>
          </w:p>
        </w:tc>
        <w:tc>
          <w:tcPr>
            <w:tcW w:w="913" w:type="dxa"/>
          </w:tcPr>
          <w:p w14:paraId="7AFE7F32" w14:textId="77777777" w:rsidR="00F00083" w:rsidRDefault="00C42115">
            <w:r>
              <w:t>0</w:t>
            </w:r>
          </w:p>
        </w:tc>
        <w:tc>
          <w:tcPr>
            <w:tcW w:w="766" w:type="dxa"/>
          </w:tcPr>
          <w:p w14:paraId="106288A5" w14:textId="77777777" w:rsidR="00F00083" w:rsidRDefault="00C42115">
            <w:r>
              <w:t>20491640</w:t>
            </w:r>
          </w:p>
        </w:tc>
        <w:tc>
          <w:tcPr>
            <w:tcW w:w="849" w:type="dxa"/>
          </w:tcPr>
          <w:p w14:paraId="2F20CF93" w14:textId="77777777" w:rsidR="00F00083" w:rsidRDefault="00C42115">
            <w:r>
              <w:t>35.69</w:t>
            </w:r>
          </w:p>
        </w:tc>
        <w:tc>
          <w:tcPr>
            <w:tcW w:w="594" w:type="dxa"/>
          </w:tcPr>
          <w:p w14:paraId="18C805A2" w14:textId="77777777" w:rsidR="00F00083" w:rsidRDefault="00C42115">
            <w:r>
              <w:t>20491640</w:t>
            </w:r>
          </w:p>
        </w:tc>
        <w:tc>
          <w:tcPr>
            <w:tcW w:w="595" w:type="dxa"/>
          </w:tcPr>
          <w:p w14:paraId="4C8CD96A" w14:textId="77777777" w:rsidR="00F00083" w:rsidRDefault="00C42115">
            <w:r>
              <w:t>0</w:t>
            </w:r>
          </w:p>
        </w:tc>
        <w:tc>
          <w:tcPr>
            <w:tcW w:w="424" w:type="dxa"/>
          </w:tcPr>
          <w:p w14:paraId="527D8EE0" w14:textId="77777777" w:rsidR="00F00083" w:rsidRDefault="00C42115">
            <w:r>
              <w:t>20491640</w:t>
            </w:r>
          </w:p>
        </w:tc>
        <w:tc>
          <w:tcPr>
            <w:tcW w:w="766" w:type="dxa"/>
          </w:tcPr>
          <w:p w14:paraId="35DEF946" w14:textId="77777777" w:rsidR="00F00083" w:rsidRDefault="00C42115">
            <w:r>
              <w:t>35.69</w:t>
            </w:r>
          </w:p>
        </w:tc>
        <w:tc>
          <w:tcPr>
            <w:tcW w:w="1019" w:type="dxa"/>
          </w:tcPr>
          <w:p w14:paraId="460DBA5C" w14:textId="77777777" w:rsidR="00F00083" w:rsidRDefault="00C42115">
            <w:r>
              <w:t>0</w:t>
            </w:r>
          </w:p>
        </w:tc>
        <w:tc>
          <w:tcPr>
            <w:tcW w:w="1020" w:type="dxa"/>
          </w:tcPr>
          <w:p w14:paraId="17B343A6" w14:textId="77777777" w:rsidR="00F00083" w:rsidRDefault="00C42115">
            <w:r>
              <w:t>35.69</w:t>
            </w:r>
          </w:p>
        </w:tc>
        <w:tc>
          <w:tcPr>
            <w:tcW w:w="509" w:type="dxa"/>
          </w:tcPr>
          <w:p w14:paraId="5337042E" w14:textId="77777777" w:rsidR="00F00083" w:rsidRDefault="00C42115">
            <w:r>
              <w:t>0</w:t>
            </w:r>
          </w:p>
        </w:tc>
        <w:tc>
          <w:tcPr>
            <w:tcW w:w="510" w:type="dxa"/>
          </w:tcPr>
          <w:p w14:paraId="00A8407E" w14:textId="77777777" w:rsidR="00F00083" w:rsidRDefault="00C42115">
            <w:r>
              <w:t>0</w:t>
            </w:r>
          </w:p>
        </w:tc>
        <w:tc>
          <w:tcPr>
            <w:tcW w:w="423" w:type="dxa"/>
          </w:tcPr>
          <w:p w14:paraId="51BEC4D7" w14:textId="77777777" w:rsidR="00F00083" w:rsidRDefault="00F00083"/>
        </w:tc>
        <w:tc>
          <w:tcPr>
            <w:tcW w:w="596" w:type="dxa"/>
          </w:tcPr>
          <w:p w14:paraId="1E92463F" w14:textId="77777777" w:rsidR="00F00083" w:rsidRDefault="00F00083"/>
        </w:tc>
        <w:tc>
          <w:tcPr>
            <w:tcW w:w="585" w:type="dxa"/>
          </w:tcPr>
          <w:p w14:paraId="6C9DB188" w14:textId="77777777" w:rsidR="00F00083" w:rsidRDefault="00C42115">
            <w:r>
              <w:t>20267289</w:t>
            </w:r>
          </w:p>
        </w:tc>
      </w:tr>
    </w:tbl>
    <w:p w14:paraId="296A3390" w14:textId="77777777"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14:paraId="6A48D395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6E9E4C8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55FA847A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06B92287" w14:textId="77777777"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076E3F3B" w14:textId="77777777"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14:paraId="2B7C7807" w14:textId="77777777"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14:paraId="779B61C0" w14:textId="77777777" w:rsidTr="00630071">
        <w:trPr>
          <w:trHeight w:hRule="exact" w:val="172"/>
        </w:trPr>
        <w:tc>
          <w:tcPr>
            <w:tcW w:w="468" w:type="dxa"/>
            <w:vMerge w:val="restart"/>
          </w:tcPr>
          <w:p w14:paraId="611563DB" w14:textId="77777777" w:rsidR="0018587D" w:rsidRDefault="0018587D"/>
        </w:tc>
        <w:tc>
          <w:tcPr>
            <w:tcW w:w="1400" w:type="dxa"/>
          </w:tcPr>
          <w:p w14:paraId="0CA4B50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14:paraId="25C2B487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14:paraId="39945BB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14:paraId="0B901A16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14:paraId="324568DA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14:paraId="2BD4492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14:paraId="0A06AAAC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14:paraId="3CCE2BA0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14:paraId="4C6C7A3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14:paraId="789A12DB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14:paraId="49D24B3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14:paraId="239BD63F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14:paraId="2C76E5E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14:paraId="685DF560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14:paraId="0F374F78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1F0208F3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14:paraId="2C1E120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14:paraId="18A6F99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14:paraId="58C164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14:paraId="0E3881A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14:paraId="28D1A0C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14:paraId="0D11E1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14:paraId="01FE81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14:paraId="1BB7FC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14:paraId="7C6371A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14:paraId="0E0BD0E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14:paraId="765957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14:paraId="5C79DF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14:paraId="4A832B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14:paraId="252B751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14:paraId="12021F49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57F061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14:paraId="3BE67E9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14:paraId="1493995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14:paraId="7D6E455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14:paraId="0A67174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14:paraId="2FF52EF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14:paraId="6C16FB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14:paraId="48BCC01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14:paraId="0C22F0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14:paraId="336E61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14:paraId="2CAEF9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14:paraId="4F96D23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14:paraId="680AEF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14:paraId="06920C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14:paraId="2BEF2F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14:paraId="0A88F45E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7676DC0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14:paraId="48E4E931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14:paraId="10D2CA0E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14:paraId="019E38FB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14:paraId="2DFCAA02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14:paraId="5112EABD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14:paraId="5DC43C19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14:paraId="4C426EBC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14:paraId="2B9F127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14:paraId="109435DA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14:paraId="20E29EC6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14:paraId="30F1DCB6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14:paraId="49ACF03C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14:paraId="0A88F788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14:paraId="438CC5B1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14:paraId="5251D540" w14:textId="77777777" w:rsidTr="00630071">
        <w:trPr>
          <w:trHeight w:hRule="exact" w:val="163"/>
        </w:trPr>
        <w:tc>
          <w:tcPr>
            <w:tcW w:w="468" w:type="dxa"/>
            <w:vMerge/>
          </w:tcPr>
          <w:p w14:paraId="43135E3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14:paraId="59113F70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14:paraId="05BB8A07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14:paraId="06AAD5F6" w14:textId="77777777"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14:paraId="62DEE04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14:paraId="1B501B6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14:paraId="6B381D0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14:paraId="62BF655F" w14:textId="77777777"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14:paraId="63A0CBD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14:paraId="2AB9119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14:paraId="18E555F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14:paraId="31203C86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14:paraId="3CBEBF5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14:paraId="7CBE49B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14:paraId="2B1EA94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14:paraId="1EEE46EB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286ECFC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14:paraId="3E25720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14:paraId="3D94A95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14:paraId="0B3097C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14:paraId="623B000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14:paraId="0C7D3E3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14:paraId="3BC7F7B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14:paraId="017691A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14:paraId="3CBF792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14:paraId="1897CF2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14:paraId="12F38F8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14:paraId="24D6A90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14:paraId="5A204498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14:paraId="22F4522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14:paraId="11FFD72B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14:paraId="543E7137" w14:textId="77777777" w:rsidTr="00630071">
        <w:trPr>
          <w:trHeight w:hRule="exact" w:val="162"/>
        </w:trPr>
        <w:tc>
          <w:tcPr>
            <w:tcW w:w="468" w:type="dxa"/>
            <w:vMerge/>
          </w:tcPr>
          <w:p w14:paraId="362364FC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14:paraId="06E5F98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14:paraId="3FA3868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14:paraId="7F6D40AF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14:paraId="1D5770A3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14:paraId="3E88E8D1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14:paraId="25587E5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14:paraId="4EF345A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14:paraId="65C37859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14:paraId="16ECCB05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14:paraId="15354CB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14:paraId="38CDEB44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14:paraId="4EC76C2A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14:paraId="538D66A4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14:paraId="72A7842E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F86DA6A" w14:textId="77777777"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14:paraId="1375D82C" w14:textId="77777777" w:rsidR="0018587D" w:rsidRPr="006D093B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6D093B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  <w:lang w:val="it-IT"/>
              </w:rPr>
              <w:t>No.</w:t>
            </w:r>
          </w:p>
          <w:p w14:paraId="2AF2C449" w14:textId="77777777" w:rsidR="0018587D" w:rsidRPr="006D093B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6D093B"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  <w:lang w:val="it-IT"/>
              </w:rPr>
              <w:t>(No</w:t>
            </w:r>
            <w:r w:rsidRPr="006D093B"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  <w:lang w:val="it-IT"/>
              </w:rPr>
              <w:t xml:space="preserve"> </w:t>
            </w:r>
            <w:r w:rsidRPr="006D093B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it-IT"/>
              </w:rPr>
              <w:t>t</w:t>
            </w:r>
            <w:r w:rsidRPr="006D093B"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  <w:lang w:val="it-IT"/>
              </w:rPr>
              <w:t xml:space="preserve"> </w:t>
            </w:r>
            <w:r w:rsidRPr="006D093B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  <w:lang w:val="it-IT"/>
              </w:rPr>
              <w:t>ap</w:t>
            </w:r>
            <w:r w:rsidRPr="006D093B"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  <w:lang w:val="it-IT"/>
              </w:rPr>
              <w:t xml:space="preserve"> </w:t>
            </w:r>
            <w:r w:rsidRPr="006D093B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  <w:lang w:val="it-IT"/>
              </w:rPr>
              <w:t>pli</w:t>
            </w:r>
            <w:r w:rsidRPr="006D093B"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  <w:lang w:val="it-IT"/>
              </w:rPr>
              <w:t xml:space="preserve"> </w:t>
            </w:r>
            <w:r w:rsidRPr="006D093B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  <w:lang w:val="it-IT"/>
              </w:rPr>
              <w:t>ca</w:t>
            </w:r>
            <w:r w:rsidRPr="006D093B"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  <w:lang w:val="it-IT"/>
              </w:rPr>
              <w:t xml:space="preserve"> </w:t>
            </w:r>
            <w:r w:rsidRPr="006D093B"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  <w:lang w:val="it-IT"/>
              </w:rPr>
              <w:t>ble</w:t>
            </w:r>
          </w:p>
          <w:p w14:paraId="3E60F61E" w14:textId="77777777"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14:paraId="28CEAF52" w14:textId="77777777"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14:paraId="1C28AF23" w14:textId="77777777"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14:paraId="5FD39D1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14:paraId="635FC423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7A8A4077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14:paraId="24D80E3E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14:paraId="0FA7217D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14:paraId="19BC7E65" w14:textId="77777777"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14:paraId="6F49B5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14:paraId="79B9041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14:paraId="49DF111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14:paraId="0DA084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14:paraId="61FDF7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14:paraId="671CD17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14:paraId="579C3C3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14:paraId="1FBFB5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14:paraId="18A756D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14:paraId="66BBA49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47A6F67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6B49645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799AE07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14:paraId="45A1986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14:paraId="228914D7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6BF4591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14:paraId="1809BFA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14:paraId="490A922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14:paraId="3596DC1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14:paraId="7786D92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14:paraId="0B4512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14:paraId="73D2136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14:paraId="5D4017D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14:paraId="7EE036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14:paraId="7A8676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14:paraId="137BF39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14:paraId="153C0C5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14:paraId="3BB3544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14:paraId="69B60C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14:paraId="07FFE96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14:paraId="7FA9260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14:paraId="1725853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14:paraId="15741C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14:paraId="160A7772" w14:textId="77777777" w:rsidTr="00630071">
        <w:trPr>
          <w:trHeight w:hRule="exact" w:val="56"/>
        </w:trPr>
        <w:tc>
          <w:tcPr>
            <w:tcW w:w="468" w:type="dxa"/>
            <w:vMerge/>
          </w:tcPr>
          <w:p w14:paraId="7FF14A6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14:paraId="66C04A8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14:paraId="79F6FEB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14:paraId="1396BA1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14:paraId="186E48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59E3BE3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14:paraId="110448E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14:paraId="6C6C828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14:paraId="19D7737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14:paraId="7976808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14:paraId="522D165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14:paraId="26BE6E5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14:paraId="729C6A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14:paraId="75B761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14:paraId="171D7B7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14:paraId="6115E3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14:paraId="1FD63D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14:paraId="78EF79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14:paraId="29A4955F" w14:textId="77777777" w:rsidTr="00630071">
        <w:trPr>
          <w:trHeight w:hRule="exact" w:val="104"/>
        </w:trPr>
        <w:tc>
          <w:tcPr>
            <w:tcW w:w="468" w:type="dxa"/>
            <w:vMerge/>
          </w:tcPr>
          <w:p w14:paraId="2A950E1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14:paraId="334A01E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14:paraId="393830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14:paraId="3B970AA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14:paraId="2C7FA20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37778A5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14:paraId="0003BE8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14:paraId="2AB0B8A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14:paraId="58A8AB5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14:paraId="59C1497C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14:paraId="672CF05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14:paraId="420E033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14:paraId="2E9E303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05AD9D82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14:paraId="708035A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0198298F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14:paraId="457F023B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14:paraId="34855C8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14:paraId="7B3AF30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1F8AC49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14:paraId="080ED0CF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2A03200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14:paraId="54F15196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48D3D08B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14:paraId="00F4314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14:paraId="3314116B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23ED036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14:paraId="56A92B80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14:paraId="32F6A6DA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14:paraId="3B6BD728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14:paraId="3329EAD4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14:paraId="6A22A3E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14:paraId="4DF79DED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14:paraId="2F727D57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14:paraId="563F5031" w14:textId="77777777"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14:paraId="55F43C9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14:paraId="15C66A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14:paraId="780073F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14:paraId="446DA6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14:paraId="3D8E83F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F6886F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14:paraId="697943BF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3B6D3A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14:paraId="685F1F7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244780C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14:paraId="662557D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14:paraId="41A7E0B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6064D83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14:paraId="17C7D35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14:paraId="6803287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14:paraId="5C3332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14:paraId="331B616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14:paraId="3C74369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14:paraId="515FCD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14:paraId="634CFEE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14:paraId="1BDC635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14:paraId="70DC2F5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14:paraId="4A10E68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14:paraId="0569E09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14:paraId="49D9656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14:paraId="34151AB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28AF55B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14:paraId="456244E5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6C28DB8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14:paraId="767B1F36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6C6951F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14:paraId="1F7ACB4C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14:paraId="44D5F6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5F62638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14:paraId="5C9166B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14:paraId="511D92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14:paraId="76780ECD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14:paraId="76DCBCC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14:paraId="0D42936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14:paraId="4E1EAFE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14:paraId="0A4F6C6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14:paraId="23FDFDA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14:paraId="61F830BA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14:paraId="0972399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14:paraId="7E1856E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14:paraId="06C9EDB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14:paraId="0BB0BE8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1689F3F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14:paraId="1DB1FA96" w14:textId="77777777" w:rsidTr="00630071">
        <w:trPr>
          <w:trHeight w:hRule="exact" w:val="161"/>
        </w:trPr>
        <w:tc>
          <w:tcPr>
            <w:tcW w:w="468" w:type="dxa"/>
            <w:vMerge/>
          </w:tcPr>
          <w:p w14:paraId="65F9D51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14:paraId="3C6FB8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25108EB3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14:paraId="073F2B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14:paraId="1D7FB82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47C88CD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14:paraId="73D07B7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14:paraId="201E1A4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14:paraId="3DE3656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14:paraId="57B6A03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14:paraId="142D893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14:paraId="31F4F88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14:paraId="1DEEA00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14:paraId="667D9EE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14:paraId="7C4601D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14:paraId="24C2AED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14:paraId="5BB9437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14:paraId="6D5F22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14:paraId="75ACE7E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054AB29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14:paraId="7EC99EEA" w14:textId="77777777" w:rsidTr="00630071">
        <w:trPr>
          <w:trHeight w:hRule="exact" w:val="160"/>
        </w:trPr>
        <w:tc>
          <w:tcPr>
            <w:tcW w:w="468" w:type="dxa"/>
            <w:vMerge/>
          </w:tcPr>
          <w:p w14:paraId="4FE71B0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14:paraId="70045014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7080F11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14:paraId="1DAF14C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14:paraId="60BD8430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61851A79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14:paraId="4A55898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14:paraId="4E898CE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14:paraId="0DF0699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14:paraId="5B0FAB9B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14:paraId="03374CC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14:paraId="7B891E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14:paraId="565A3A5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14:paraId="5E7C27B1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14:paraId="5C0B8B37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14:paraId="41E8959F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14:paraId="12C0CA08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14:paraId="09136382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14:paraId="47DD3A75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14:paraId="0D18783E" w14:textId="77777777"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 w:rsidR="00F00083" w14:paraId="7A892FA8" w14:textId="77777777">
        <w:tc>
          <w:tcPr>
            <w:tcW w:w="468" w:type="dxa"/>
          </w:tcPr>
          <w:p w14:paraId="17E26049" w14:textId="77777777" w:rsidR="00F00083" w:rsidRDefault="00C42115">
            <w:r>
              <w:t>1</w:t>
            </w:r>
          </w:p>
        </w:tc>
        <w:tc>
          <w:tcPr>
            <w:tcW w:w="1400" w:type="dxa"/>
          </w:tcPr>
          <w:p w14:paraId="62948BF0" w14:textId="77777777" w:rsidR="00F00083" w:rsidRDefault="00C42115">
            <w:r>
              <w:t>Custodian/DR Holder</w:t>
            </w:r>
          </w:p>
        </w:tc>
        <w:tc>
          <w:tcPr>
            <w:tcW w:w="629" w:type="dxa"/>
          </w:tcPr>
          <w:p w14:paraId="77C95199" w14:textId="77777777" w:rsidR="00F00083" w:rsidRDefault="00F00083"/>
        </w:tc>
        <w:tc>
          <w:tcPr>
            <w:tcW w:w="720" w:type="dxa"/>
          </w:tcPr>
          <w:p w14:paraId="014C4B81" w14:textId="77777777" w:rsidR="00F00083" w:rsidRDefault="00C42115">
            <w:r>
              <w:t>0</w:t>
            </w:r>
          </w:p>
        </w:tc>
        <w:tc>
          <w:tcPr>
            <w:tcW w:w="653" w:type="dxa"/>
          </w:tcPr>
          <w:p w14:paraId="66F93D26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02ABB7DF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10B99585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3AA9C8F0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1E8E83D2" w14:textId="77777777" w:rsidR="00F00083" w:rsidRDefault="00F00083"/>
        </w:tc>
        <w:tc>
          <w:tcPr>
            <w:tcW w:w="629" w:type="dxa"/>
          </w:tcPr>
          <w:p w14:paraId="5C63C097" w14:textId="77777777" w:rsidR="00F00083" w:rsidRDefault="00C42115">
            <w:r>
              <w:t>0</w:t>
            </w:r>
          </w:p>
        </w:tc>
        <w:tc>
          <w:tcPr>
            <w:tcW w:w="631" w:type="dxa"/>
          </w:tcPr>
          <w:p w14:paraId="79E04E9F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2D352DF0" w14:textId="77777777" w:rsidR="00F00083" w:rsidRDefault="00C42115">
            <w:r>
              <w:t>0</w:t>
            </w:r>
          </w:p>
        </w:tc>
        <w:tc>
          <w:tcPr>
            <w:tcW w:w="811" w:type="dxa"/>
          </w:tcPr>
          <w:p w14:paraId="6C30138C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0B6AC704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1A61A053" w14:textId="77777777" w:rsidR="00F00083" w:rsidRDefault="00F00083"/>
        </w:tc>
        <w:tc>
          <w:tcPr>
            <w:tcW w:w="540" w:type="dxa"/>
          </w:tcPr>
          <w:p w14:paraId="2E5048A6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58FFE07E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6B5439F5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19405355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53C9A9F0" w14:textId="77777777" w:rsidR="00F00083" w:rsidRDefault="00C42115">
            <w:r>
              <w:t>0</w:t>
            </w:r>
          </w:p>
        </w:tc>
      </w:tr>
      <w:tr w:rsidR="00F00083" w14:paraId="36B8C800" w14:textId="77777777">
        <w:tc>
          <w:tcPr>
            <w:tcW w:w="468" w:type="dxa"/>
          </w:tcPr>
          <w:p w14:paraId="7BF62734" w14:textId="77777777" w:rsidR="00F00083" w:rsidRDefault="00C42115">
            <w:r>
              <w:t>2</w:t>
            </w:r>
          </w:p>
        </w:tc>
        <w:tc>
          <w:tcPr>
            <w:tcW w:w="1400" w:type="dxa"/>
          </w:tcPr>
          <w:p w14:paraId="2D4AFABD" w14:textId="77777777" w:rsidR="00F00083" w:rsidRDefault="00C42115">
            <w:r>
              <w:t>Employee Benefit Trust / Employee Welfare Trust under SEBI (Share Based Employee Benefits and Sweat Equity) Regulations, 2021</w:t>
            </w:r>
          </w:p>
        </w:tc>
        <w:tc>
          <w:tcPr>
            <w:tcW w:w="629" w:type="dxa"/>
          </w:tcPr>
          <w:p w14:paraId="30820073" w14:textId="77777777" w:rsidR="00F00083" w:rsidRDefault="00F00083"/>
        </w:tc>
        <w:tc>
          <w:tcPr>
            <w:tcW w:w="720" w:type="dxa"/>
          </w:tcPr>
          <w:p w14:paraId="065802D0" w14:textId="77777777" w:rsidR="00F00083" w:rsidRDefault="00C42115">
            <w:r>
              <w:t>0</w:t>
            </w:r>
          </w:p>
        </w:tc>
        <w:tc>
          <w:tcPr>
            <w:tcW w:w="653" w:type="dxa"/>
          </w:tcPr>
          <w:p w14:paraId="7970A087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70CB595F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443074F1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12031CE4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1C781A6A" w14:textId="77777777" w:rsidR="00F00083" w:rsidRDefault="00C42115">
            <w:r>
              <w:t>0</w:t>
            </w:r>
          </w:p>
        </w:tc>
        <w:tc>
          <w:tcPr>
            <w:tcW w:w="629" w:type="dxa"/>
          </w:tcPr>
          <w:p w14:paraId="469A2834" w14:textId="77777777" w:rsidR="00F00083" w:rsidRDefault="00C42115">
            <w:r>
              <w:t>0</w:t>
            </w:r>
          </w:p>
        </w:tc>
        <w:tc>
          <w:tcPr>
            <w:tcW w:w="631" w:type="dxa"/>
          </w:tcPr>
          <w:p w14:paraId="2305289C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17F3BAB9" w14:textId="77777777" w:rsidR="00F00083" w:rsidRDefault="00C42115">
            <w:r>
              <w:t>0</w:t>
            </w:r>
          </w:p>
        </w:tc>
        <w:tc>
          <w:tcPr>
            <w:tcW w:w="811" w:type="dxa"/>
          </w:tcPr>
          <w:p w14:paraId="7C4EFAB5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7CF4F819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5CDECB25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6A243237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09A757C7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73DF2111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520476B8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104B6044" w14:textId="77777777" w:rsidR="00F00083" w:rsidRDefault="00C42115">
            <w:r>
              <w:t>0</w:t>
            </w:r>
          </w:p>
        </w:tc>
      </w:tr>
      <w:tr w:rsidR="00F00083" w14:paraId="47F428E2" w14:textId="77777777">
        <w:tc>
          <w:tcPr>
            <w:tcW w:w="468" w:type="dxa"/>
          </w:tcPr>
          <w:p w14:paraId="69DD83C9" w14:textId="77777777" w:rsidR="00F00083" w:rsidRDefault="00F00083"/>
        </w:tc>
        <w:tc>
          <w:tcPr>
            <w:tcW w:w="1400" w:type="dxa"/>
          </w:tcPr>
          <w:p w14:paraId="7215A369" w14:textId="77777777" w:rsidR="00F00083" w:rsidRDefault="00C42115">
            <w:r>
              <w:t>Total Non-Promoter- Non Public Shareholding (C)= (C)(1)+(C)(2)</w:t>
            </w:r>
          </w:p>
        </w:tc>
        <w:tc>
          <w:tcPr>
            <w:tcW w:w="629" w:type="dxa"/>
          </w:tcPr>
          <w:p w14:paraId="432AFAD7" w14:textId="77777777" w:rsidR="00F00083" w:rsidRDefault="00F00083"/>
        </w:tc>
        <w:tc>
          <w:tcPr>
            <w:tcW w:w="720" w:type="dxa"/>
          </w:tcPr>
          <w:p w14:paraId="62E5E225" w14:textId="77777777" w:rsidR="00F00083" w:rsidRDefault="00C42115">
            <w:r>
              <w:t>0</w:t>
            </w:r>
          </w:p>
        </w:tc>
        <w:tc>
          <w:tcPr>
            <w:tcW w:w="653" w:type="dxa"/>
          </w:tcPr>
          <w:p w14:paraId="28218FB1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2A924282" w14:textId="77777777" w:rsidR="00F00083" w:rsidRDefault="00C42115">
            <w:r>
              <w:t>0</w:t>
            </w:r>
          </w:p>
        </w:tc>
        <w:tc>
          <w:tcPr>
            <w:tcW w:w="967" w:type="dxa"/>
          </w:tcPr>
          <w:p w14:paraId="480E3A76" w14:textId="77777777" w:rsidR="00F00083" w:rsidRDefault="00C42115">
            <w:r>
              <w:t>0</w:t>
            </w:r>
          </w:p>
        </w:tc>
        <w:tc>
          <w:tcPr>
            <w:tcW w:w="812" w:type="dxa"/>
          </w:tcPr>
          <w:p w14:paraId="64E59469" w14:textId="77777777" w:rsidR="00F00083" w:rsidRDefault="00C42115">
            <w:r>
              <w:t>0</w:t>
            </w:r>
          </w:p>
        </w:tc>
        <w:tc>
          <w:tcPr>
            <w:tcW w:w="900" w:type="dxa"/>
          </w:tcPr>
          <w:p w14:paraId="567B6E4A" w14:textId="77777777" w:rsidR="00F00083" w:rsidRDefault="00F00083"/>
        </w:tc>
        <w:tc>
          <w:tcPr>
            <w:tcW w:w="629" w:type="dxa"/>
          </w:tcPr>
          <w:p w14:paraId="5842E72C" w14:textId="77777777" w:rsidR="00F00083" w:rsidRDefault="00C42115">
            <w:r>
              <w:t>0</w:t>
            </w:r>
          </w:p>
        </w:tc>
        <w:tc>
          <w:tcPr>
            <w:tcW w:w="631" w:type="dxa"/>
          </w:tcPr>
          <w:p w14:paraId="19AB581B" w14:textId="77777777" w:rsidR="00F00083" w:rsidRDefault="00C42115">
            <w:r>
              <w:t>0</w:t>
            </w:r>
          </w:p>
        </w:tc>
        <w:tc>
          <w:tcPr>
            <w:tcW w:w="449" w:type="dxa"/>
          </w:tcPr>
          <w:p w14:paraId="5D5FC478" w14:textId="77777777" w:rsidR="00F00083" w:rsidRDefault="00C42115">
            <w:r>
              <w:t>0</w:t>
            </w:r>
          </w:p>
        </w:tc>
        <w:tc>
          <w:tcPr>
            <w:tcW w:w="811" w:type="dxa"/>
          </w:tcPr>
          <w:p w14:paraId="3E01266E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4D2C26F2" w14:textId="77777777" w:rsidR="00F00083" w:rsidRDefault="00C42115">
            <w:r>
              <w:t>0</w:t>
            </w:r>
          </w:p>
        </w:tc>
        <w:tc>
          <w:tcPr>
            <w:tcW w:w="1081" w:type="dxa"/>
          </w:tcPr>
          <w:p w14:paraId="31DEFBB7" w14:textId="77777777" w:rsidR="00F00083" w:rsidRDefault="00F00083"/>
        </w:tc>
        <w:tc>
          <w:tcPr>
            <w:tcW w:w="540" w:type="dxa"/>
          </w:tcPr>
          <w:p w14:paraId="526B613D" w14:textId="77777777" w:rsidR="00F00083" w:rsidRDefault="00C42115">
            <w:r>
              <w:t>0</w:t>
            </w:r>
          </w:p>
        </w:tc>
        <w:tc>
          <w:tcPr>
            <w:tcW w:w="540" w:type="dxa"/>
          </w:tcPr>
          <w:p w14:paraId="7C7E3F1E" w14:textId="77777777" w:rsidR="00F00083" w:rsidRDefault="00C42115">
            <w:r>
              <w:t>0</w:t>
            </w:r>
          </w:p>
        </w:tc>
        <w:tc>
          <w:tcPr>
            <w:tcW w:w="448" w:type="dxa"/>
          </w:tcPr>
          <w:p w14:paraId="12485990" w14:textId="77777777" w:rsidR="00F00083" w:rsidRDefault="00C42115">
            <w:r>
              <w:t>0</w:t>
            </w:r>
          </w:p>
        </w:tc>
        <w:tc>
          <w:tcPr>
            <w:tcW w:w="632" w:type="dxa"/>
          </w:tcPr>
          <w:p w14:paraId="7CA09FEF" w14:textId="77777777" w:rsidR="00F00083" w:rsidRDefault="00C42115">
            <w:r>
              <w:t>0</w:t>
            </w:r>
          </w:p>
        </w:tc>
        <w:tc>
          <w:tcPr>
            <w:tcW w:w="1080" w:type="dxa"/>
          </w:tcPr>
          <w:p w14:paraId="39247DA0" w14:textId="77777777" w:rsidR="00F00083" w:rsidRDefault="00C42115">
            <w:r>
              <w:t>0</w:t>
            </w:r>
          </w:p>
        </w:tc>
      </w:tr>
    </w:tbl>
    <w:p w14:paraId="7CD1440F" w14:textId="77777777" w:rsidR="0018587D" w:rsidRDefault="0018587D"/>
    <w:p w14:paraId="032CEB1D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14:paraId="6D446E28" w14:textId="77777777"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843"/>
      </w:tblGrid>
      <w:tr w:rsidR="00A4157F" w14:paraId="4E02BF4C" w14:textId="77777777" w:rsidTr="0068162E">
        <w:trPr>
          <w:trHeight w:hRule="exact" w:val="295"/>
        </w:trPr>
        <w:tc>
          <w:tcPr>
            <w:tcW w:w="468" w:type="dxa"/>
            <w:vMerge w:val="restart"/>
          </w:tcPr>
          <w:p w14:paraId="7542DE54" w14:textId="77777777" w:rsidR="00A4157F" w:rsidRDefault="00A4157F" w:rsidP="00147E23"/>
        </w:tc>
        <w:tc>
          <w:tcPr>
            <w:tcW w:w="1400" w:type="dxa"/>
            <w:vMerge w:val="restart"/>
          </w:tcPr>
          <w:p w14:paraId="21583FB8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14:paraId="51912B6B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14:paraId="493B7CD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14:paraId="0A311D33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14:paraId="1939DFE2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843" w:type="dxa"/>
            <w:vMerge w:val="restart"/>
          </w:tcPr>
          <w:p w14:paraId="5C4E96F9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interest</w:t>
            </w:r>
          </w:p>
        </w:tc>
      </w:tr>
      <w:tr w:rsidR="00A4157F" w14:paraId="14D07072" w14:textId="77777777" w:rsidTr="0068162E">
        <w:trPr>
          <w:trHeight w:hRule="exact" w:val="568"/>
        </w:trPr>
        <w:tc>
          <w:tcPr>
            <w:tcW w:w="468" w:type="dxa"/>
            <w:vMerge/>
          </w:tcPr>
          <w:p w14:paraId="5A71B594" w14:textId="77777777" w:rsidR="00A4157F" w:rsidRDefault="00A4157F" w:rsidP="00147E23"/>
        </w:tc>
        <w:tc>
          <w:tcPr>
            <w:tcW w:w="1400" w:type="dxa"/>
            <w:vMerge/>
          </w:tcPr>
          <w:p w14:paraId="574FC8FA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14:paraId="2ADE1356" w14:textId="77777777"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24988F0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0BB3CFA5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0C31A717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14:paraId="67E3CF08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14:paraId="298A5028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14:paraId="3A31D7BD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14:paraId="252E32E5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843" w:type="dxa"/>
            <w:vMerge/>
          </w:tcPr>
          <w:p w14:paraId="78634EBC" w14:textId="77777777"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F00083" w14:paraId="16BFECBC" w14:textId="77777777">
        <w:tc>
          <w:tcPr>
            <w:tcW w:w="468" w:type="dxa"/>
          </w:tcPr>
          <w:p w14:paraId="1B76797E" w14:textId="77777777" w:rsidR="00F00083" w:rsidRDefault="00C42115">
            <w:r>
              <w:t>1</w:t>
            </w:r>
          </w:p>
        </w:tc>
        <w:tc>
          <w:tcPr>
            <w:tcW w:w="1400" w:type="dxa"/>
          </w:tcPr>
          <w:p w14:paraId="2B1F9378" w14:textId="77777777" w:rsidR="00F00083" w:rsidRDefault="00C42115">
            <w:r>
              <w:t>Ajay Relan</w:t>
            </w:r>
          </w:p>
        </w:tc>
        <w:tc>
          <w:tcPr>
            <w:tcW w:w="1288" w:type="dxa"/>
          </w:tcPr>
          <w:p w14:paraId="75691B03" w14:textId="37BD9DA8" w:rsidR="00F00083" w:rsidRDefault="00F00083"/>
        </w:tc>
        <w:tc>
          <w:tcPr>
            <w:tcW w:w="1417" w:type="dxa"/>
          </w:tcPr>
          <w:p w14:paraId="5C3E39AD" w14:textId="77777777" w:rsidR="00F00083" w:rsidRDefault="00F00083"/>
        </w:tc>
        <w:tc>
          <w:tcPr>
            <w:tcW w:w="1134" w:type="dxa"/>
          </w:tcPr>
          <w:p w14:paraId="5A3777CA" w14:textId="77777777" w:rsidR="00F00083" w:rsidRDefault="00C42115">
            <w:r>
              <w:t>India</w:t>
            </w:r>
          </w:p>
        </w:tc>
        <w:tc>
          <w:tcPr>
            <w:tcW w:w="1559" w:type="dxa"/>
          </w:tcPr>
          <w:p w14:paraId="1CFB6756" w14:textId="77777777" w:rsidR="00F00083" w:rsidRDefault="00C42115">
            <w:r>
              <w:t>46</w:t>
            </w:r>
          </w:p>
        </w:tc>
        <w:tc>
          <w:tcPr>
            <w:tcW w:w="1559" w:type="dxa"/>
          </w:tcPr>
          <w:p w14:paraId="73B817BE" w14:textId="77777777" w:rsidR="00F00083" w:rsidRDefault="00C42115">
            <w:r>
              <w:t>46</w:t>
            </w:r>
          </w:p>
        </w:tc>
        <w:tc>
          <w:tcPr>
            <w:tcW w:w="1843" w:type="dxa"/>
          </w:tcPr>
          <w:p w14:paraId="7873DB7E" w14:textId="77777777" w:rsidR="00F00083" w:rsidRDefault="00C42115">
            <w:r>
              <w:t>46</w:t>
            </w:r>
          </w:p>
        </w:tc>
        <w:tc>
          <w:tcPr>
            <w:tcW w:w="1418" w:type="dxa"/>
          </w:tcPr>
          <w:p w14:paraId="0FB85A33" w14:textId="77777777" w:rsidR="00F00083" w:rsidRDefault="00F00083"/>
        </w:tc>
        <w:tc>
          <w:tcPr>
            <w:tcW w:w="1559" w:type="dxa"/>
          </w:tcPr>
          <w:p w14:paraId="2E691FE2" w14:textId="77777777" w:rsidR="00F00083" w:rsidRDefault="00F00083"/>
        </w:tc>
        <w:tc>
          <w:tcPr>
            <w:tcW w:w="1843" w:type="dxa"/>
          </w:tcPr>
          <w:p w14:paraId="11F8F446" w14:textId="77777777" w:rsidR="00F00083" w:rsidRDefault="00F00083"/>
        </w:tc>
      </w:tr>
      <w:tr w:rsidR="00F00083" w14:paraId="27F22B1F" w14:textId="77777777">
        <w:tc>
          <w:tcPr>
            <w:tcW w:w="468" w:type="dxa"/>
          </w:tcPr>
          <w:p w14:paraId="5BE9B0D3" w14:textId="77777777" w:rsidR="00F00083" w:rsidRDefault="00C42115">
            <w:r>
              <w:t>A</w:t>
            </w:r>
          </w:p>
        </w:tc>
        <w:tc>
          <w:tcPr>
            <w:tcW w:w="1400" w:type="dxa"/>
          </w:tcPr>
          <w:p w14:paraId="2F318843" w14:textId="77777777" w:rsidR="00F00083" w:rsidRDefault="00C42115">
            <w:r>
              <w:t>SMIL Trust</w:t>
            </w:r>
          </w:p>
        </w:tc>
        <w:tc>
          <w:tcPr>
            <w:tcW w:w="1288" w:type="dxa"/>
          </w:tcPr>
          <w:p w14:paraId="1A45449D" w14:textId="00560FCD" w:rsidR="00F00083" w:rsidRDefault="00F00083"/>
        </w:tc>
        <w:tc>
          <w:tcPr>
            <w:tcW w:w="1417" w:type="dxa"/>
          </w:tcPr>
          <w:p w14:paraId="6E65FF71" w14:textId="77777777" w:rsidR="00F00083" w:rsidRDefault="00F00083"/>
        </w:tc>
        <w:tc>
          <w:tcPr>
            <w:tcW w:w="1134" w:type="dxa"/>
          </w:tcPr>
          <w:p w14:paraId="5A058C08" w14:textId="77777777" w:rsidR="00F00083" w:rsidRDefault="00C42115">
            <w:r>
              <w:t>India</w:t>
            </w:r>
          </w:p>
        </w:tc>
        <w:tc>
          <w:tcPr>
            <w:tcW w:w="1559" w:type="dxa"/>
          </w:tcPr>
          <w:p w14:paraId="21DA0405" w14:textId="77777777" w:rsidR="00F00083" w:rsidRDefault="00C42115">
            <w:r>
              <w:t>46</w:t>
            </w:r>
          </w:p>
        </w:tc>
        <w:tc>
          <w:tcPr>
            <w:tcW w:w="1559" w:type="dxa"/>
          </w:tcPr>
          <w:p w14:paraId="43D909FC" w14:textId="77777777" w:rsidR="00F00083" w:rsidRDefault="00C42115">
            <w:r>
              <w:t>46</w:t>
            </w:r>
          </w:p>
        </w:tc>
        <w:tc>
          <w:tcPr>
            <w:tcW w:w="1843" w:type="dxa"/>
          </w:tcPr>
          <w:p w14:paraId="7860DE09" w14:textId="77777777" w:rsidR="00F00083" w:rsidRDefault="00C42115">
            <w:r>
              <w:t>46</w:t>
            </w:r>
          </w:p>
        </w:tc>
        <w:tc>
          <w:tcPr>
            <w:tcW w:w="1418" w:type="dxa"/>
          </w:tcPr>
          <w:p w14:paraId="37330923" w14:textId="77777777" w:rsidR="00F00083" w:rsidRDefault="00C42115">
            <w:r>
              <w:t>Yes</w:t>
            </w:r>
          </w:p>
        </w:tc>
        <w:tc>
          <w:tcPr>
            <w:tcW w:w="1559" w:type="dxa"/>
          </w:tcPr>
          <w:p w14:paraId="3BF265F2" w14:textId="77777777" w:rsidR="00F00083" w:rsidRDefault="00C42115">
            <w:r>
              <w:t>Yes</w:t>
            </w:r>
          </w:p>
        </w:tc>
        <w:tc>
          <w:tcPr>
            <w:tcW w:w="1843" w:type="dxa"/>
          </w:tcPr>
          <w:p w14:paraId="5D3DD3C6" w14:textId="77777777" w:rsidR="00F00083" w:rsidRDefault="00C42115">
            <w:r>
              <w:t>11-Jun-2025</w:t>
            </w:r>
          </w:p>
        </w:tc>
      </w:tr>
    </w:tbl>
    <w:p w14:paraId="106D1616" w14:textId="77777777" w:rsidR="00A4157F" w:rsidRDefault="00A4157F"/>
    <w:p w14:paraId="43F50AF5" w14:textId="77777777" w:rsidR="0068162E" w:rsidRDefault="0068162E"/>
    <w:p w14:paraId="2AB21EFD" w14:textId="77777777" w:rsidR="0068162E" w:rsidRDefault="0068162E" w:rsidP="0068162E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 w:rsidR="005D018F">
        <w:rPr>
          <w:spacing w:val="-1"/>
        </w:rPr>
        <w:t>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 w:rsidR="005D018F" w:rsidRPr="005D018F">
        <w:rPr>
          <w:spacing w:val="-1"/>
        </w:rPr>
        <w:t>Statement showing foreign ownership limits</w:t>
      </w:r>
      <w:r>
        <w:rPr>
          <w:spacing w:val="-1"/>
        </w:rPr>
        <w:t xml:space="preserve"> </w:t>
      </w:r>
    </w:p>
    <w:tbl>
      <w:tblPr>
        <w:tblW w:w="0" w:type="auto"/>
        <w:tblInd w:w="2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374"/>
        <w:gridCol w:w="1737"/>
        <w:gridCol w:w="1984"/>
      </w:tblGrid>
      <w:tr w:rsidR="004D28B1" w:rsidRPr="00A4157F" w14:paraId="36A344A4" w14:textId="77777777" w:rsidTr="00A95DAE">
        <w:trPr>
          <w:trHeight w:hRule="exact" w:val="568"/>
        </w:trPr>
        <w:tc>
          <w:tcPr>
            <w:tcW w:w="425" w:type="dxa"/>
          </w:tcPr>
          <w:p w14:paraId="0E5B9C6A" w14:textId="77777777" w:rsidR="004D28B1" w:rsidRDefault="004D28B1" w:rsidP="00DA6D81"/>
        </w:tc>
        <w:tc>
          <w:tcPr>
            <w:tcW w:w="2374" w:type="dxa"/>
          </w:tcPr>
          <w:p w14:paraId="6B8C5371" w14:textId="77777777" w:rsidR="004D28B1" w:rsidRPr="00A4157F" w:rsidRDefault="00736A1F" w:rsidP="00DA6D81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Particular</w:t>
            </w:r>
          </w:p>
        </w:tc>
        <w:tc>
          <w:tcPr>
            <w:tcW w:w="1737" w:type="dxa"/>
          </w:tcPr>
          <w:p w14:paraId="0169F417" w14:textId="77777777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Approved Limit</w:t>
            </w:r>
            <w:r w:rsidR="00283FC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s </w:t>
            </w:r>
            <w:r w:rsidR="005D018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%)</w:t>
            </w:r>
          </w:p>
        </w:tc>
        <w:tc>
          <w:tcPr>
            <w:tcW w:w="1984" w:type="dxa"/>
          </w:tcPr>
          <w:p w14:paraId="58C5C855" w14:textId="77777777" w:rsidR="004D28B1" w:rsidRPr="00A4157F" w:rsidRDefault="004D28B1" w:rsidP="00DA6D81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4D28B1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Utilized Limit (%)</w:t>
            </w:r>
          </w:p>
        </w:tc>
      </w:tr>
    </w:tbl>
    <w:p w14:paraId="308D0BC4" w14:textId="77777777" w:rsidR="0068162E" w:rsidRDefault="0068162E"/>
    <w:p w14:paraId="2E091CEB" w14:textId="77777777" w:rsidR="00206D6E" w:rsidRDefault="00206D6E"/>
    <w:p w14:paraId="2EA73E7C" w14:textId="77777777"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14:paraId="6114F017" w14:textId="77777777"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  <w:gridCol w:w="936"/>
        <w:gridCol w:w="2352"/>
      </w:tblGrid>
      <w:tr w:rsidR="00206D6E" w14:paraId="1AD6F11B" w14:textId="77777777" w:rsidTr="00DA78DC">
        <w:trPr>
          <w:gridAfter w:val="2"/>
          <w:jc w:val="center"/>
        </w:trPr>
        <w:tc>
          <w:tcPr>
            <w:tcW w:w="12528" w:type="dxa"/>
            <w:gridSpan w:val="2"/>
          </w:tcPr>
          <w:p w14:paraId="7B4B8269" w14:textId="77777777"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Shares which remain unclaimed may be given here along with details such as number of shareholders, outstanding shares held in demat/unclaimed suspense account, voting rights which are frozen etc.</w:t>
            </w:r>
          </w:p>
        </w:tc>
      </w:tr>
      <w:tr w:rsidR="00206D6E" w14:paraId="0B990F0A" w14:textId="77777777" w:rsidTr="00DA78DC">
        <w:trPr>
          <w:gridAfter w:val="2"/>
          <w:jc w:val="center"/>
        </w:trPr>
        <w:tc>
          <w:tcPr>
            <w:tcW w:w="6013" w:type="dxa"/>
          </w:tcPr>
          <w:p w14:paraId="42EC4F22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7EA49946" w14:textId="77777777"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  <w:tr w:rsidR="00F00083" w14:paraId="435178D7" w14:textId="77777777">
        <w:trPr>
          <w:jc w:val="center"/>
        </w:trPr>
        <w:tc>
          <w:tcPr>
            <w:tcW w:w="0" w:type="auto"/>
          </w:tcPr>
          <w:p w14:paraId="09E2A8CF" w14:textId="77777777" w:rsidR="00F00083" w:rsidRDefault="00C42115">
            <w:r>
              <w:t>29</w:t>
            </w:r>
          </w:p>
        </w:tc>
        <w:tc>
          <w:tcPr>
            <w:tcW w:w="0" w:type="auto"/>
          </w:tcPr>
          <w:p w14:paraId="5772CD30" w14:textId="77777777" w:rsidR="00F00083" w:rsidRDefault="00C42115">
            <w:r>
              <w:t>225825</w:t>
            </w:r>
          </w:p>
        </w:tc>
        <w:tc>
          <w:tcPr>
            <w:tcW w:w="0" w:type="auto"/>
          </w:tcPr>
          <w:p w14:paraId="6A3688EB" w14:textId="77777777" w:rsidR="00F00083" w:rsidRDefault="00C42115">
            <w:r>
              <w:t>225825</w:t>
            </w:r>
          </w:p>
        </w:tc>
        <w:tc>
          <w:tcPr>
            <w:tcW w:w="0" w:type="auto"/>
          </w:tcPr>
          <w:p w14:paraId="492FA172" w14:textId="77777777" w:rsidR="00F00083" w:rsidRDefault="00C42115">
            <w:r>
              <w:t>Total no of shares holders whoses shares were tranfered to IEPF were 29, holding shares either in physical form for rejeteced cases in Allotment of shares in Bonus issue - 2025.</w:t>
            </w:r>
          </w:p>
        </w:tc>
      </w:tr>
    </w:tbl>
    <w:p w14:paraId="2795B58F" w14:textId="77777777" w:rsidR="00206D6E" w:rsidRDefault="00206D6E" w:rsidP="00206D6E">
      <w:pPr>
        <w:jc w:val="center"/>
      </w:pPr>
    </w:p>
    <w:p w14:paraId="3563068B" w14:textId="77777777" w:rsidR="00F77D42" w:rsidRDefault="00F77D42" w:rsidP="00206D6E">
      <w:pPr>
        <w:jc w:val="center"/>
      </w:pPr>
    </w:p>
    <w:p w14:paraId="32FEC2F0" w14:textId="77777777"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14:paraId="72892CC1" w14:textId="77777777"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14:paraId="361E84B1" w14:textId="77777777" w:rsidTr="00DA78DC">
        <w:trPr>
          <w:jc w:val="center"/>
        </w:trPr>
        <w:tc>
          <w:tcPr>
            <w:tcW w:w="12528" w:type="dxa"/>
            <w:gridSpan w:val="2"/>
          </w:tcPr>
          <w:p w14:paraId="1386D177" w14:textId="77777777"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Details of Shares which remain unclaimed may be given here along with details such as number of shareholders, outstanding shares held in demat/unclaimed suspense account, voting rights which are frozen etc.</w:t>
            </w:r>
          </w:p>
        </w:tc>
      </w:tr>
      <w:tr w:rsidR="00F77D42" w14:paraId="448898B0" w14:textId="77777777" w:rsidTr="00DA78DC">
        <w:trPr>
          <w:jc w:val="center"/>
        </w:trPr>
        <w:tc>
          <w:tcPr>
            <w:tcW w:w="6013" w:type="dxa"/>
          </w:tcPr>
          <w:p w14:paraId="4BD5588F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14:paraId="52B3531E" w14:textId="77777777"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14:paraId="47567C44" w14:textId="77777777" w:rsidR="00F77D42" w:rsidRDefault="00F77D42" w:rsidP="00206D6E">
      <w:pPr>
        <w:jc w:val="center"/>
      </w:pPr>
    </w:p>
    <w:p w14:paraId="5BEA1EDC" w14:textId="77777777"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14:paraId="3FAEB5D0" w14:textId="77777777"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14:paraId="0A040AD3" w14:textId="77777777" w:rsidTr="00DA78DC">
        <w:trPr>
          <w:jc w:val="center"/>
        </w:trPr>
        <w:tc>
          <w:tcPr>
            <w:tcW w:w="12528" w:type="dxa"/>
            <w:gridSpan w:val="4"/>
          </w:tcPr>
          <w:p w14:paraId="2C81C8E0" w14:textId="77777777"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>Details of the shareholders acting as persons in Concert including their Shareholding</w:t>
            </w:r>
          </w:p>
        </w:tc>
      </w:tr>
      <w:tr w:rsidR="004369C7" w14:paraId="7AE2DD66" w14:textId="77777777" w:rsidTr="00DA78DC">
        <w:trPr>
          <w:jc w:val="center"/>
        </w:trPr>
        <w:tc>
          <w:tcPr>
            <w:tcW w:w="4213" w:type="dxa"/>
          </w:tcPr>
          <w:p w14:paraId="58200523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14:paraId="5F71EA4D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14:paraId="30367CF7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14:paraId="3564E646" w14:textId="77777777"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14:paraId="6C548751" w14:textId="77777777"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5DB6" w14:textId="77777777" w:rsidR="00C42115" w:rsidRDefault="00C42115">
      <w:r>
        <w:separator/>
      </w:r>
    </w:p>
  </w:endnote>
  <w:endnote w:type="continuationSeparator" w:id="0">
    <w:p w14:paraId="3BCB13ED" w14:textId="77777777" w:rsidR="00C42115" w:rsidRDefault="00C4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 New Roman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6041" w14:textId="77777777" w:rsidR="004D28B1" w:rsidRDefault="004D2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85AF" w14:textId="77777777"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4188" w14:textId="77777777" w:rsidR="004D28B1" w:rsidRDefault="004D2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26F3" w14:textId="77777777" w:rsidR="00C42115" w:rsidRDefault="00C42115">
      <w:r>
        <w:separator/>
      </w:r>
    </w:p>
  </w:footnote>
  <w:footnote w:type="continuationSeparator" w:id="0">
    <w:p w14:paraId="39874B92" w14:textId="77777777" w:rsidR="00C42115" w:rsidRDefault="00C42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0C72" w14:textId="77777777" w:rsidR="004D28B1" w:rsidRDefault="004D28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B44F" w14:textId="77777777"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BB762EE" wp14:editId="055B2725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A7B12" w14:textId="77777777"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14:paraId="5F302798" w14:textId="77777777"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762EE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" o:allowincell="f" filled="f" stroked="f">
              <v:textbox inset="0,0,0,0">
                <w:txbxContent>
                  <w:p w14:paraId="395A7B12" w14:textId="77777777"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14:paraId="5F302798" w14:textId="77777777"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4F97263" wp14:editId="40A5FF6E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B95E7" w14:textId="77777777"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97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" o:allowincell="f" filled="f" stroked="f">
              <v:textbox inset="0,0,0,0">
                <w:txbxContent>
                  <w:p w14:paraId="284B95E7" w14:textId="77777777"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D16C" w14:textId="77777777" w:rsidR="004D28B1" w:rsidRDefault="004D2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 w16cid:durableId="884414356">
    <w:abstractNumId w:val="5"/>
  </w:num>
  <w:num w:numId="2" w16cid:durableId="556862153">
    <w:abstractNumId w:val="4"/>
  </w:num>
  <w:num w:numId="3" w16cid:durableId="1747800135">
    <w:abstractNumId w:val="3"/>
  </w:num>
  <w:num w:numId="4" w16cid:durableId="2006740287">
    <w:abstractNumId w:val="2"/>
  </w:num>
  <w:num w:numId="5" w16cid:durableId="881556581">
    <w:abstractNumId w:val="1"/>
  </w:num>
  <w:num w:numId="6" w16cid:durableId="172925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FF"/>
    <w:rsid w:val="000343AF"/>
    <w:rsid w:val="000D37B6"/>
    <w:rsid w:val="0018587D"/>
    <w:rsid w:val="001B55DB"/>
    <w:rsid w:val="001D168F"/>
    <w:rsid w:val="00206D6E"/>
    <w:rsid w:val="00227FD3"/>
    <w:rsid w:val="00283FCD"/>
    <w:rsid w:val="00290067"/>
    <w:rsid w:val="003300D6"/>
    <w:rsid w:val="0033371B"/>
    <w:rsid w:val="00364F01"/>
    <w:rsid w:val="0037630B"/>
    <w:rsid w:val="004369C7"/>
    <w:rsid w:val="004608A5"/>
    <w:rsid w:val="004D28B1"/>
    <w:rsid w:val="005A4115"/>
    <w:rsid w:val="005D018F"/>
    <w:rsid w:val="005F0C73"/>
    <w:rsid w:val="00630071"/>
    <w:rsid w:val="0068162E"/>
    <w:rsid w:val="00682964"/>
    <w:rsid w:val="006D093B"/>
    <w:rsid w:val="006D513D"/>
    <w:rsid w:val="00736A1F"/>
    <w:rsid w:val="007D63B6"/>
    <w:rsid w:val="007F5C7F"/>
    <w:rsid w:val="009175FF"/>
    <w:rsid w:val="00A4157F"/>
    <w:rsid w:val="00A81905"/>
    <w:rsid w:val="00A95DAE"/>
    <w:rsid w:val="00B6478C"/>
    <w:rsid w:val="00B95126"/>
    <w:rsid w:val="00C14B3F"/>
    <w:rsid w:val="00C42115"/>
    <w:rsid w:val="00CC37FF"/>
    <w:rsid w:val="00D744EF"/>
    <w:rsid w:val="00DA78DC"/>
    <w:rsid w:val="00DD47A1"/>
    <w:rsid w:val="00DF6FC4"/>
    <w:rsid w:val="00DF7205"/>
    <w:rsid w:val="00E426C2"/>
    <w:rsid w:val="00EC1C60"/>
    <w:rsid w:val="00F00083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C95BD0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13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14641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circulars may be defined in two parts, one to convey background, rationale, objective of a decision and the other to commu</dc:title>
  <dc:creator>1171</dc:creator>
  <cp:lastModifiedBy>Iti Goyal</cp:lastModifiedBy>
  <cp:revision>47</cp:revision>
  <dcterms:created xsi:type="dcterms:W3CDTF">2016-03-07T06:08:00Z</dcterms:created>
  <dcterms:modified xsi:type="dcterms:W3CDTF">2026-05-05T12:35:00Z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2022-11-04T11:36:21Z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b10aad16-03f5-42ef-babe-9fc88cd6e5ec</vt:lpwstr>
  </property>
  <property fmtid="{D5CDD505-2E9C-101B-9397-08002B2CF9AE}" pid="8" name="MSIP_Label_305f50f5-e953-4c63-867b-388561f41989_ContentBits">
    <vt:lpwstr>0</vt:lpwstr>
  </property>
</Properties>
</file>