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1F2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6824DD60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694D8B42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Sharda Motor Industries Limited</w:t>
      </w:r>
    </w:p>
    <w:p w14:paraId="5EE44595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31-Dec-2020</w:t>
      </w:r>
    </w:p>
    <w:p w14:paraId="764E4077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330BFF2E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X="-1044" w:tblpY="128"/>
        <w:tblW w:w="19579" w:type="dxa"/>
        <w:tblLayout w:type="fixed"/>
        <w:tblLook w:val="04A0" w:firstRow="1" w:lastRow="0" w:firstColumn="1" w:lastColumn="0" w:noHBand="0" w:noVBand="1"/>
      </w:tblPr>
      <w:tblGrid>
        <w:gridCol w:w="648"/>
        <w:gridCol w:w="1662"/>
        <w:gridCol w:w="1190"/>
        <w:gridCol w:w="1240"/>
        <w:gridCol w:w="810"/>
        <w:gridCol w:w="540"/>
        <w:gridCol w:w="1170"/>
        <w:gridCol w:w="1170"/>
        <w:gridCol w:w="1080"/>
        <w:gridCol w:w="720"/>
        <w:gridCol w:w="1170"/>
        <w:gridCol w:w="1350"/>
        <w:gridCol w:w="1260"/>
        <w:gridCol w:w="1260"/>
        <w:gridCol w:w="1080"/>
        <w:gridCol w:w="810"/>
        <w:gridCol w:w="834"/>
        <w:gridCol w:w="876"/>
        <w:gridCol w:w="709"/>
      </w:tblGrid>
      <w:tr w:rsidR="00C34655" w:rsidRPr="00B21251" w14:paraId="59422EAD" w14:textId="77777777" w:rsidTr="00B21251">
        <w:tc>
          <w:tcPr>
            <w:tcW w:w="648" w:type="dxa"/>
          </w:tcPr>
          <w:p w14:paraId="6E495B8E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Title</w:t>
            </w:r>
            <w:r w:rsidRPr="00B2125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(Mr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./</w:t>
            </w:r>
            <w:proofErr w:type="spellStart"/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662" w:type="dxa"/>
          </w:tcPr>
          <w:p w14:paraId="0F4A3A3E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B21251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m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2125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2125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the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Directo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90" w:type="dxa"/>
          </w:tcPr>
          <w:p w14:paraId="2DA9267B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 xml:space="preserve">DIN </w:t>
            </w:r>
          </w:p>
        </w:tc>
        <w:tc>
          <w:tcPr>
            <w:tcW w:w="1240" w:type="dxa"/>
          </w:tcPr>
          <w:p w14:paraId="4D35FAE0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PAN</w:t>
            </w:r>
          </w:p>
        </w:tc>
        <w:tc>
          <w:tcPr>
            <w:tcW w:w="810" w:type="dxa"/>
          </w:tcPr>
          <w:p w14:paraId="2AE63413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Category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(Chairperson</w:t>
            </w:r>
          </w:p>
          <w:p w14:paraId="5C68886E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/Executive/Non-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Executive/</w:t>
            </w:r>
          </w:p>
          <w:p w14:paraId="3146C166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Independent/</w:t>
            </w:r>
          </w:p>
          <w:p w14:paraId="02762CF1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ominee)</w:t>
            </w:r>
          </w:p>
        </w:tc>
        <w:tc>
          <w:tcPr>
            <w:tcW w:w="540" w:type="dxa"/>
          </w:tcPr>
          <w:p w14:paraId="0AA6C696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Sub Category</w:t>
            </w:r>
          </w:p>
        </w:tc>
        <w:tc>
          <w:tcPr>
            <w:tcW w:w="1170" w:type="dxa"/>
          </w:tcPr>
          <w:p w14:paraId="3B1D2257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Initial Date of Appointment</w:t>
            </w:r>
          </w:p>
        </w:tc>
        <w:tc>
          <w:tcPr>
            <w:tcW w:w="1170" w:type="dxa"/>
          </w:tcPr>
          <w:p w14:paraId="67BB36C4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 w:rsidRPr="00B2125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2125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Appoint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ment</w:t>
            </w:r>
          </w:p>
        </w:tc>
        <w:tc>
          <w:tcPr>
            <w:tcW w:w="1080" w:type="dxa"/>
          </w:tcPr>
          <w:p w14:paraId="1430DF96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 w:rsidRPr="00B2125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cessati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on</w:t>
            </w:r>
          </w:p>
        </w:tc>
        <w:tc>
          <w:tcPr>
            <w:tcW w:w="720" w:type="dxa"/>
          </w:tcPr>
          <w:p w14:paraId="31FE43ED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Tenure</w:t>
            </w:r>
          </w:p>
        </w:tc>
        <w:tc>
          <w:tcPr>
            <w:tcW w:w="1170" w:type="dxa"/>
          </w:tcPr>
          <w:p w14:paraId="0280AB0D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50" w:type="dxa"/>
          </w:tcPr>
          <w:p w14:paraId="1D2EBDEF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bCs/>
                <w:sz w:val="18"/>
                <w:szCs w:val="18"/>
              </w:rPr>
              <w:t>Whether special resolution passed?</w:t>
            </w:r>
          </w:p>
        </w:tc>
        <w:tc>
          <w:tcPr>
            <w:tcW w:w="1260" w:type="dxa"/>
          </w:tcPr>
          <w:p w14:paraId="253933C0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bCs/>
                <w:sz w:val="18"/>
                <w:szCs w:val="18"/>
              </w:rPr>
              <w:t>Date of passing special resolution</w:t>
            </w:r>
          </w:p>
        </w:tc>
        <w:tc>
          <w:tcPr>
            <w:tcW w:w="1260" w:type="dxa"/>
          </w:tcPr>
          <w:p w14:paraId="1E830087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No. of Directorship in listed entities including this listed entity</w:t>
            </w:r>
          </w:p>
        </w:tc>
        <w:tc>
          <w:tcPr>
            <w:tcW w:w="1080" w:type="dxa"/>
          </w:tcPr>
          <w:p w14:paraId="22B8023A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No of Independent Directorship in listed entities including this listed entity</w:t>
            </w:r>
          </w:p>
        </w:tc>
        <w:tc>
          <w:tcPr>
            <w:tcW w:w="810" w:type="dxa"/>
          </w:tcPr>
          <w:p w14:paraId="083A33FB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B2125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21251">
              <w:rPr>
                <w:rFonts w:asciiTheme="minorHAnsi" w:hAnsiTheme="minorHAnsi" w:cstheme="minorHAnsi"/>
                <w:spacing w:val="23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memberships</w:t>
            </w:r>
            <w:r w:rsidRPr="00B21251">
              <w:rPr>
                <w:rFonts w:asciiTheme="minorHAnsi" w:hAnsiTheme="minorHAnsi" w:cstheme="minorHAnsi"/>
                <w:spacing w:val="21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</w:t>
            </w:r>
            <w:r w:rsidRPr="00B2125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Audit/</w:t>
            </w:r>
            <w:r w:rsidRPr="00B21251">
              <w:rPr>
                <w:rFonts w:asciiTheme="minorHAnsi" w:hAnsiTheme="minorHAnsi" w:cstheme="minorHAnsi"/>
                <w:spacing w:val="26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Stakeholder</w:t>
            </w:r>
            <w:r w:rsidRPr="00B21251">
              <w:rPr>
                <w:rFonts w:asciiTheme="minorHAnsi" w:hAnsiTheme="minorHAnsi" w:cstheme="minorHAnsi"/>
                <w:spacing w:val="20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w w:val="95"/>
                <w:sz w:val="18"/>
                <w:szCs w:val="18"/>
              </w:rPr>
              <w:t>Committee(s)</w:t>
            </w:r>
            <w:r w:rsidRPr="00B21251">
              <w:rPr>
                <w:rFonts w:asciiTheme="minorHAnsi" w:hAnsiTheme="minorHAnsi" w:cstheme="minorHAnsi"/>
                <w:spacing w:val="24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including</w:t>
            </w:r>
            <w:r w:rsidRPr="00B2125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this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listed</w:t>
            </w:r>
            <w:r w:rsidRPr="00B2125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entity</w:t>
            </w:r>
          </w:p>
        </w:tc>
        <w:tc>
          <w:tcPr>
            <w:tcW w:w="834" w:type="dxa"/>
          </w:tcPr>
          <w:p w14:paraId="3BE8CD8B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left="99" w:right="-2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B2125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2125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post</w:t>
            </w:r>
            <w:r w:rsidRPr="00B2125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of</w:t>
            </w:r>
            <w:r w:rsidRPr="00B21251">
              <w:rPr>
                <w:rFonts w:asciiTheme="minorHAnsi" w:hAnsiTheme="minorHAnsi" w:cstheme="minorHAnsi"/>
                <w:spacing w:val="21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Chairperson</w:t>
            </w:r>
            <w:r w:rsidRPr="00B2125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Audit/</w:t>
            </w:r>
            <w:r w:rsidRPr="00B21251">
              <w:rPr>
                <w:rFonts w:asciiTheme="minorHAnsi" w:hAnsiTheme="minorHAnsi" w:cstheme="minorHAnsi"/>
                <w:spacing w:val="25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Stakeholder</w:t>
            </w:r>
            <w:r w:rsidRPr="00B21251">
              <w:rPr>
                <w:rFonts w:asciiTheme="minorHAnsi" w:hAnsiTheme="minorHAnsi" w:cstheme="minorHAnsi"/>
                <w:spacing w:val="20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  <w:r w:rsidRPr="00B21251">
              <w:rPr>
                <w:rFonts w:asciiTheme="minorHAnsi" w:hAnsiTheme="minorHAnsi" w:cstheme="minorHAnsi"/>
                <w:spacing w:val="23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held</w:t>
            </w:r>
            <w:r w:rsidRPr="00B2125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B2125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listed</w:t>
            </w:r>
            <w:r w:rsidRPr="00B2125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entities</w:t>
            </w:r>
            <w:r w:rsidRPr="00B21251">
              <w:rPr>
                <w:rFonts w:asciiTheme="minorHAnsi" w:hAnsiTheme="minorHAnsi" w:cstheme="minorHAnsi"/>
                <w:spacing w:val="26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including</w:t>
            </w:r>
            <w:r w:rsidRPr="00B2125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this</w:t>
            </w:r>
            <w:r w:rsidRPr="00B21251">
              <w:rPr>
                <w:rFonts w:asciiTheme="minorHAnsi" w:hAnsiTheme="minorHAnsi" w:cstheme="minorHAnsi"/>
                <w:spacing w:val="22"/>
                <w:w w:val="99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listed</w:t>
            </w:r>
            <w:r w:rsidRPr="00B2125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entity</w:t>
            </w:r>
          </w:p>
        </w:tc>
        <w:tc>
          <w:tcPr>
            <w:tcW w:w="876" w:type="dxa"/>
          </w:tcPr>
          <w:p w14:paraId="6D223186" w14:textId="77777777" w:rsidR="00C34655" w:rsidRPr="00B21251" w:rsidRDefault="00C34655" w:rsidP="00B21251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bCs/>
                <w:color w:val="232323"/>
                <w:sz w:val="18"/>
                <w:szCs w:val="18"/>
              </w:rPr>
              <w:t>Membership in Committees of the Company</w:t>
            </w:r>
          </w:p>
        </w:tc>
        <w:tc>
          <w:tcPr>
            <w:tcW w:w="709" w:type="dxa"/>
          </w:tcPr>
          <w:p w14:paraId="53D2CE53" w14:textId="77777777" w:rsidR="00C34655" w:rsidRPr="00B21251" w:rsidRDefault="00C34655" w:rsidP="00B21251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251">
              <w:rPr>
                <w:rFonts w:asciiTheme="minorHAnsi" w:hAnsiTheme="minorHAnsi" w:cstheme="minorHAnsi"/>
                <w:sz w:val="18"/>
                <w:szCs w:val="18"/>
              </w:rPr>
              <w:t>Remarks</w:t>
            </w:r>
          </w:p>
        </w:tc>
      </w:tr>
      <w:tr w:rsidR="00B21251" w:rsidRPr="00B21251" w14:paraId="591C0818" w14:textId="77777777" w:rsidTr="00B21251">
        <w:tc>
          <w:tcPr>
            <w:tcW w:w="648" w:type="dxa"/>
          </w:tcPr>
          <w:p w14:paraId="5B058B9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7EC943D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Kishan Nagin Parikh</w:t>
            </w:r>
          </w:p>
        </w:tc>
        <w:tc>
          <w:tcPr>
            <w:tcW w:w="1190" w:type="dxa"/>
          </w:tcPr>
          <w:p w14:paraId="0A3DB34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00453209</w:t>
            </w:r>
          </w:p>
        </w:tc>
        <w:tc>
          <w:tcPr>
            <w:tcW w:w="1240" w:type="dxa"/>
          </w:tcPr>
          <w:p w14:paraId="7C14836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ABWPP6531A</w:t>
            </w:r>
          </w:p>
        </w:tc>
        <w:tc>
          <w:tcPr>
            <w:tcW w:w="810" w:type="dxa"/>
          </w:tcPr>
          <w:p w14:paraId="3A0154D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ID,C</w:t>
            </w:r>
            <w:proofErr w:type="gramEnd"/>
            <w:r w:rsidRPr="00B21251">
              <w:rPr>
                <w:rFonts w:cstheme="minorHAnsi"/>
                <w:sz w:val="18"/>
                <w:szCs w:val="18"/>
              </w:rPr>
              <w:t xml:space="preserve"> &amp; NED</w:t>
            </w:r>
          </w:p>
        </w:tc>
        <w:tc>
          <w:tcPr>
            <w:tcW w:w="540" w:type="dxa"/>
          </w:tcPr>
          <w:p w14:paraId="601FA679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4253E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16-Dec-2005</w:t>
            </w:r>
          </w:p>
        </w:tc>
        <w:tc>
          <w:tcPr>
            <w:tcW w:w="1170" w:type="dxa"/>
          </w:tcPr>
          <w:p w14:paraId="4099F75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17-Jul-2019</w:t>
            </w:r>
          </w:p>
        </w:tc>
        <w:tc>
          <w:tcPr>
            <w:tcW w:w="1080" w:type="dxa"/>
          </w:tcPr>
          <w:p w14:paraId="6DB1F148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8257F5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170" w:type="dxa"/>
          </w:tcPr>
          <w:p w14:paraId="4975352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15-Apr-1967</w:t>
            </w:r>
          </w:p>
        </w:tc>
        <w:tc>
          <w:tcPr>
            <w:tcW w:w="1350" w:type="dxa"/>
          </w:tcPr>
          <w:p w14:paraId="30843F1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5C75BBE9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BB6AFF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A8953C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2160946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34" w:type="dxa"/>
          </w:tcPr>
          <w:p w14:paraId="1128E37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6" w:type="dxa"/>
          </w:tcPr>
          <w:p w14:paraId="68AC309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AC,NRC</w:t>
            </w:r>
            <w:proofErr w:type="gramEnd"/>
          </w:p>
        </w:tc>
        <w:tc>
          <w:tcPr>
            <w:tcW w:w="709" w:type="dxa"/>
          </w:tcPr>
          <w:p w14:paraId="30D0E633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0C115413" w14:textId="77777777" w:rsidTr="00B21251">
        <w:tc>
          <w:tcPr>
            <w:tcW w:w="648" w:type="dxa"/>
          </w:tcPr>
          <w:p w14:paraId="236F6B3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Mrs.</w:t>
            </w:r>
          </w:p>
        </w:tc>
        <w:tc>
          <w:tcPr>
            <w:tcW w:w="1662" w:type="dxa"/>
          </w:tcPr>
          <w:p w14:paraId="047014E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Sharda Relan</w:t>
            </w:r>
          </w:p>
        </w:tc>
        <w:tc>
          <w:tcPr>
            <w:tcW w:w="1190" w:type="dxa"/>
          </w:tcPr>
          <w:p w14:paraId="5ADF0DE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00252181</w:t>
            </w:r>
          </w:p>
        </w:tc>
        <w:tc>
          <w:tcPr>
            <w:tcW w:w="1240" w:type="dxa"/>
          </w:tcPr>
          <w:p w14:paraId="3A24456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AAKPR2245N</w:t>
            </w:r>
          </w:p>
        </w:tc>
        <w:tc>
          <w:tcPr>
            <w:tcW w:w="810" w:type="dxa"/>
          </w:tcPr>
          <w:p w14:paraId="1C878A5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ED</w:t>
            </w:r>
          </w:p>
        </w:tc>
        <w:tc>
          <w:tcPr>
            <w:tcW w:w="540" w:type="dxa"/>
          </w:tcPr>
          <w:p w14:paraId="16D3D4A0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90B28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29-Jan-1986</w:t>
            </w:r>
          </w:p>
        </w:tc>
        <w:tc>
          <w:tcPr>
            <w:tcW w:w="1170" w:type="dxa"/>
          </w:tcPr>
          <w:p w14:paraId="651CB11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07-Sep-2016</w:t>
            </w:r>
          </w:p>
        </w:tc>
        <w:tc>
          <w:tcPr>
            <w:tcW w:w="1080" w:type="dxa"/>
          </w:tcPr>
          <w:p w14:paraId="18C1A77B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42C60A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B45BD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11-Aug-1935</w:t>
            </w:r>
          </w:p>
        </w:tc>
        <w:tc>
          <w:tcPr>
            <w:tcW w:w="1350" w:type="dxa"/>
          </w:tcPr>
          <w:p w14:paraId="66349B7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0B3C8224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B59601E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1EC92BD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26A4129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7F697D1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0CF01C6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AC,SC</w:t>
            </w:r>
            <w:proofErr w:type="gramEnd"/>
          </w:p>
        </w:tc>
        <w:tc>
          <w:tcPr>
            <w:tcW w:w="709" w:type="dxa"/>
          </w:tcPr>
          <w:p w14:paraId="727EF887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14F6308A" w14:textId="77777777" w:rsidTr="00B21251">
        <w:tc>
          <w:tcPr>
            <w:tcW w:w="648" w:type="dxa"/>
          </w:tcPr>
          <w:p w14:paraId="0FD3084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2DF1B8E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Ajay Relan</w:t>
            </w:r>
          </w:p>
        </w:tc>
        <w:tc>
          <w:tcPr>
            <w:tcW w:w="1190" w:type="dxa"/>
          </w:tcPr>
          <w:p w14:paraId="2D4E59D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00257584</w:t>
            </w:r>
          </w:p>
        </w:tc>
        <w:tc>
          <w:tcPr>
            <w:tcW w:w="1240" w:type="dxa"/>
          </w:tcPr>
          <w:p w14:paraId="31D97F9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AAEPR4256P</w:t>
            </w:r>
          </w:p>
        </w:tc>
        <w:tc>
          <w:tcPr>
            <w:tcW w:w="810" w:type="dxa"/>
          </w:tcPr>
          <w:p w14:paraId="0000D90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ED</w:t>
            </w:r>
          </w:p>
        </w:tc>
        <w:tc>
          <w:tcPr>
            <w:tcW w:w="540" w:type="dxa"/>
          </w:tcPr>
          <w:p w14:paraId="3B9320E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MD</w:t>
            </w:r>
          </w:p>
        </w:tc>
        <w:tc>
          <w:tcPr>
            <w:tcW w:w="1170" w:type="dxa"/>
          </w:tcPr>
          <w:p w14:paraId="1662610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29-Jan-1986</w:t>
            </w:r>
          </w:p>
        </w:tc>
        <w:tc>
          <w:tcPr>
            <w:tcW w:w="1170" w:type="dxa"/>
          </w:tcPr>
          <w:p w14:paraId="57318E7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07-Sep-2016</w:t>
            </w:r>
          </w:p>
        </w:tc>
        <w:tc>
          <w:tcPr>
            <w:tcW w:w="1080" w:type="dxa"/>
          </w:tcPr>
          <w:p w14:paraId="2332DF78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1B3C493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892E45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03-Dec-1961</w:t>
            </w:r>
          </w:p>
        </w:tc>
        <w:tc>
          <w:tcPr>
            <w:tcW w:w="1350" w:type="dxa"/>
          </w:tcPr>
          <w:p w14:paraId="61C0D21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3D4807E8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64236E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0FAFE5C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6A0E4985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14:paraId="412771CC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214569F7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EEDD0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387DC076" w14:textId="77777777" w:rsidTr="00B21251">
        <w:tc>
          <w:tcPr>
            <w:tcW w:w="648" w:type="dxa"/>
          </w:tcPr>
          <w:p w14:paraId="43B0C7DE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6FF0702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Rohit Relan</w:t>
            </w:r>
          </w:p>
        </w:tc>
        <w:tc>
          <w:tcPr>
            <w:tcW w:w="1190" w:type="dxa"/>
          </w:tcPr>
          <w:p w14:paraId="760B869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00257572</w:t>
            </w:r>
          </w:p>
        </w:tc>
        <w:tc>
          <w:tcPr>
            <w:tcW w:w="1240" w:type="dxa"/>
          </w:tcPr>
          <w:p w14:paraId="3336795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AAEPR4255Q</w:t>
            </w:r>
          </w:p>
        </w:tc>
        <w:tc>
          <w:tcPr>
            <w:tcW w:w="810" w:type="dxa"/>
          </w:tcPr>
          <w:p w14:paraId="4BDAB50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NED</w:t>
            </w:r>
          </w:p>
        </w:tc>
        <w:tc>
          <w:tcPr>
            <w:tcW w:w="540" w:type="dxa"/>
          </w:tcPr>
          <w:p w14:paraId="205FE25A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7B667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25-May-1991</w:t>
            </w:r>
          </w:p>
        </w:tc>
        <w:tc>
          <w:tcPr>
            <w:tcW w:w="1170" w:type="dxa"/>
          </w:tcPr>
          <w:p w14:paraId="2E17DAC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27-Sep-2019</w:t>
            </w:r>
          </w:p>
        </w:tc>
        <w:tc>
          <w:tcPr>
            <w:tcW w:w="1080" w:type="dxa"/>
          </w:tcPr>
          <w:p w14:paraId="6430A01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24-Oct-2020</w:t>
            </w:r>
          </w:p>
        </w:tc>
        <w:tc>
          <w:tcPr>
            <w:tcW w:w="720" w:type="dxa"/>
          </w:tcPr>
          <w:p w14:paraId="387A7B1B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DD1921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02-Jul-1955</w:t>
            </w:r>
          </w:p>
        </w:tc>
        <w:tc>
          <w:tcPr>
            <w:tcW w:w="1350" w:type="dxa"/>
          </w:tcPr>
          <w:p w14:paraId="7BDEBA5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2AA0C0EE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162C05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1A3B98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511201E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3ADFF72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3D194CCA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A3AF03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0F8327A0" w14:textId="77777777" w:rsidTr="00B21251">
        <w:tc>
          <w:tcPr>
            <w:tcW w:w="648" w:type="dxa"/>
          </w:tcPr>
          <w:p w14:paraId="4B4D357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6C085AA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 xml:space="preserve">Satinder Kumar </w:t>
            </w:r>
            <w:proofErr w:type="spellStart"/>
            <w:r w:rsidRPr="00B21251">
              <w:rPr>
                <w:rFonts w:cstheme="minorHAnsi"/>
                <w:sz w:val="18"/>
                <w:szCs w:val="18"/>
              </w:rPr>
              <w:t>Lambh</w:t>
            </w:r>
            <w:proofErr w:type="spellEnd"/>
          </w:p>
        </w:tc>
        <w:tc>
          <w:tcPr>
            <w:tcW w:w="1190" w:type="dxa"/>
          </w:tcPr>
          <w:p w14:paraId="178AF61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07425155</w:t>
            </w:r>
          </w:p>
        </w:tc>
        <w:tc>
          <w:tcPr>
            <w:tcW w:w="1240" w:type="dxa"/>
          </w:tcPr>
          <w:p w14:paraId="490F8B0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ABDPL2191D</w:t>
            </w:r>
          </w:p>
        </w:tc>
        <w:tc>
          <w:tcPr>
            <w:tcW w:w="810" w:type="dxa"/>
          </w:tcPr>
          <w:p w14:paraId="745547A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ID</w:t>
            </w:r>
          </w:p>
        </w:tc>
        <w:tc>
          <w:tcPr>
            <w:tcW w:w="540" w:type="dxa"/>
          </w:tcPr>
          <w:p w14:paraId="06AA059F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3A64A4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05-Feb-2016</w:t>
            </w:r>
          </w:p>
        </w:tc>
        <w:tc>
          <w:tcPr>
            <w:tcW w:w="1170" w:type="dxa"/>
          </w:tcPr>
          <w:p w14:paraId="5D7D45E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07-Sep-2016</w:t>
            </w:r>
          </w:p>
        </w:tc>
        <w:tc>
          <w:tcPr>
            <w:tcW w:w="1080" w:type="dxa"/>
          </w:tcPr>
          <w:p w14:paraId="29EEEE1B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31571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170" w:type="dxa"/>
          </w:tcPr>
          <w:p w14:paraId="55E668D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16-Jul-1941</w:t>
            </w:r>
          </w:p>
        </w:tc>
        <w:tc>
          <w:tcPr>
            <w:tcW w:w="1350" w:type="dxa"/>
          </w:tcPr>
          <w:p w14:paraId="0351D4E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260" w:type="dxa"/>
          </w:tcPr>
          <w:p w14:paraId="7560997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26-Mar-2019</w:t>
            </w:r>
          </w:p>
        </w:tc>
        <w:tc>
          <w:tcPr>
            <w:tcW w:w="1260" w:type="dxa"/>
          </w:tcPr>
          <w:p w14:paraId="15EC99B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30D1DB7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7DDD6A3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32401E0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6" w:type="dxa"/>
          </w:tcPr>
          <w:p w14:paraId="60CD34AE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AC,SC</w:t>
            </w:r>
            <w:proofErr w:type="gramEnd"/>
            <w:r w:rsidRPr="00B21251">
              <w:rPr>
                <w:rFonts w:cstheme="minorHAnsi"/>
                <w:sz w:val="18"/>
                <w:szCs w:val="18"/>
              </w:rPr>
              <w:t>,NRC</w:t>
            </w:r>
          </w:p>
        </w:tc>
        <w:tc>
          <w:tcPr>
            <w:tcW w:w="709" w:type="dxa"/>
          </w:tcPr>
          <w:p w14:paraId="3B6AE941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1610BC54" w14:textId="77777777" w:rsidTr="00B21251">
        <w:tc>
          <w:tcPr>
            <w:tcW w:w="648" w:type="dxa"/>
          </w:tcPr>
          <w:p w14:paraId="3593E3C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0595AA5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Prof. Ashok Kumar Bhattacharya</w:t>
            </w:r>
          </w:p>
        </w:tc>
        <w:tc>
          <w:tcPr>
            <w:tcW w:w="1190" w:type="dxa"/>
          </w:tcPr>
          <w:p w14:paraId="59B4F17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02804551</w:t>
            </w:r>
          </w:p>
        </w:tc>
        <w:tc>
          <w:tcPr>
            <w:tcW w:w="1240" w:type="dxa"/>
          </w:tcPr>
          <w:p w14:paraId="0DA174D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APUPB7542R</w:t>
            </w:r>
          </w:p>
        </w:tc>
        <w:tc>
          <w:tcPr>
            <w:tcW w:w="810" w:type="dxa"/>
          </w:tcPr>
          <w:p w14:paraId="060B746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ID</w:t>
            </w:r>
          </w:p>
        </w:tc>
        <w:tc>
          <w:tcPr>
            <w:tcW w:w="540" w:type="dxa"/>
          </w:tcPr>
          <w:p w14:paraId="007D84A4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A56264C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28-Oct-2009</w:t>
            </w:r>
          </w:p>
        </w:tc>
        <w:tc>
          <w:tcPr>
            <w:tcW w:w="1170" w:type="dxa"/>
          </w:tcPr>
          <w:p w14:paraId="06081D9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17-Jul-2019</w:t>
            </w:r>
          </w:p>
        </w:tc>
        <w:tc>
          <w:tcPr>
            <w:tcW w:w="1080" w:type="dxa"/>
          </w:tcPr>
          <w:p w14:paraId="0063B89F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CAE56E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170" w:type="dxa"/>
          </w:tcPr>
          <w:p w14:paraId="1749673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14-Feb-1946</w:t>
            </w:r>
          </w:p>
        </w:tc>
        <w:tc>
          <w:tcPr>
            <w:tcW w:w="1350" w:type="dxa"/>
          </w:tcPr>
          <w:p w14:paraId="7608814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260" w:type="dxa"/>
          </w:tcPr>
          <w:p w14:paraId="3F54847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29-Sep-2020</w:t>
            </w:r>
          </w:p>
        </w:tc>
        <w:tc>
          <w:tcPr>
            <w:tcW w:w="1260" w:type="dxa"/>
          </w:tcPr>
          <w:p w14:paraId="286B325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3376C3F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6E47BEF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51757EA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238837E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AC,NRC</w:t>
            </w:r>
            <w:proofErr w:type="gramEnd"/>
          </w:p>
        </w:tc>
        <w:tc>
          <w:tcPr>
            <w:tcW w:w="709" w:type="dxa"/>
          </w:tcPr>
          <w:p w14:paraId="3BD5D9C9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01C92395" w14:textId="77777777" w:rsidTr="00B21251">
        <w:tc>
          <w:tcPr>
            <w:tcW w:w="648" w:type="dxa"/>
          </w:tcPr>
          <w:p w14:paraId="1B15A0DC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27C8D03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Udayan Banerjee</w:t>
            </w:r>
          </w:p>
        </w:tc>
        <w:tc>
          <w:tcPr>
            <w:tcW w:w="1190" w:type="dxa"/>
          </w:tcPr>
          <w:p w14:paraId="5DE7D17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00339754</w:t>
            </w:r>
          </w:p>
        </w:tc>
        <w:tc>
          <w:tcPr>
            <w:tcW w:w="1240" w:type="dxa"/>
          </w:tcPr>
          <w:p w14:paraId="215B06F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AAHPB3641F</w:t>
            </w:r>
          </w:p>
        </w:tc>
        <w:tc>
          <w:tcPr>
            <w:tcW w:w="810" w:type="dxa"/>
          </w:tcPr>
          <w:p w14:paraId="3C26F19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ID</w:t>
            </w:r>
          </w:p>
        </w:tc>
        <w:tc>
          <w:tcPr>
            <w:tcW w:w="540" w:type="dxa"/>
          </w:tcPr>
          <w:p w14:paraId="3D0E3E96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83E47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13-Feb-2019</w:t>
            </w:r>
          </w:p>
        </w:tc>
        <w:tc>
          <w:tcPr>
            <w:tcW w:w="1170" w:type="dxa"/>
          </w:tcPr>
          <w:p w14:paraId="6CDFCF1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27-Sep-2019</w:t>
            </w:r>
          </w:p>
        </w:tc>
        <w:tc>
          <w:tcPr>
            <w:tcW w:w="1080" w:type="dxa"/>
          </w:tcPr>
          <w:p w14:paraId="611891DA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A032A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170" w:type="dxa"/>
          </w:tcPr>
          <w:p w14:paraId="4AC353E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15-Jan-1947</w:t>
            </w:r>
          </w:p>
        </w:tc>
        <w:tc>
          <w:tcPr>
            <w:tcW w:w="1350" w:type="dxa"/>
          </w:tcPr>
          <w:p w14:paraId="4276CA11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6232BF65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E581F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32B8FA9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7D723C5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22827688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020A027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21251">
              <w:rPr>
                <w:rFonts w:cstheme="minorHAnsi"/>
                <w:sz w:val="18"/>
                <w:szCs w:val="18"/>
              </w:rPr>
              <w:t>AC,SC</w:t>
            </w:r>
            <w:proofErr w:type="gramEnd"/>
            <w:r w:rsidRPr="00B21251">
              <w:rPr>
                <w:rFonts w:cstheme="minorHAnsi"/>
                <w:sz w:val="18"/>
                <w:szCs w:val="18"/>
              </w:rPr>
              <w:t>,NRC</w:t>
            </w:r>
          </w:p>
        </w:tc>
        <w:tc>
          <w:tcPr>
            <w:tcW w:w="709" w:type="dxa"/>
          </w:tcPr>
          <w:p w14:paraId="550D7EDF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3CEB9572" w14:textId="77777777" w:rsidTr="00B21251">
        <w:tc>
          <w:tcPr>
            <w:tcW w:w="648" w:type="dxa"/>
          </w:tcPr>
          <w:p w14:paraId="1C66CB3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Mr.</w:t>
            </w:r>
          </w:p>
        </w:tc>
        <w:tc>
          <w:tcPr>
            <w:tcW w:w="1662" w:type="dxa"/>
          </w:tcPr>
          <w:p w14:paraId="2E8DFC4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Nitin Vishnoi</w:t>
            </w:r>
          </w:p>
        </w:tc>
        <w:tc>
          <w:tcPr>
            <w:tcW w:w="1190" w:type="dxa"/>
          </w:tcPr>
          <w:p w14:paraId="1813383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08538925</w:t>
            </w:r>
          </w:p>
        </w:tc>
        <w:tc>
          <w:tcPr>
            <w:tcW w:w="1240" w:type="dxa"/>
          </w:tcPr>
          <w:p w14:paraId="346026F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AAYPV5238R</w:t>
            </w:r>
          </w:p>
        </w:tc>
        <w:tc>
          <w:tcPr>
            <w:tcW w:w="810" w:type="dxa"/>
          </w:tcPr>
          <w:p w14:paraId="67C49AA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ED</w:t>
            </w:r>
          </w:p>
        </w:tc>
        <w:tc>
          <w:tcPr>
            <w:tcW w:w="540" w:type="dxa"/>
          </w:tcPr>
          <w:p w14:paraId="7C6E5507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C0F59D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03-Sep-2019</w:t>
            </w:r>
          </w:p>
        </w:tc>
        <w:tc>
          <w:tcPr>
            <w:tcW w:w="1170" w:type="dxa"/>
          </w:tcPr>
          <w:p w14:paraId="189B5C7B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27-Sep-2019</w:t>
            </w:r>
          </w:p>
        </w:tc>
        <w:tc>
          <w:tcPr>
            <w:tcW w:w="1080" w:type="dxa"/>
          </w:tcPr>
          <w:p w14:paraId="1B37A95C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68FD9F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D6966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18-Jan-1970</w:t>
            </w:r>
          </w:p>
        </w:tc>
        <w:tc>
          <w:tcPr>
            <w:tcW w:w="1350" w:type="dxa"/>
          </w:tcPr>
          <w:p w14:paraId="0A53C40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4A934031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E126BE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73C11C35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5264010F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14:paraId="6189743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713B4A2C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997A0A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1251" w:rsidRPr="00B21251" w14:paraId="29CC591C" w14:textId="77777777" w:rsidTr="00B21251">
        <w:tc>
          <w:tcPr>
            <w:tcW w:w="648" w:type="dxa"/>
          </w:tcPr>
          <w:p w14:paraId="34D0F8A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Mrs.</w:t>
            </w:r>
          </w:p>
        </w:tc>
        <w:tc>
          <w:tcPr>
            <w:tcW w:w="1662" w:type="dxa"/>
          </w:tcPr>
          <w:p w14:paraId="4FDFE80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Sarita Dhuper</w:t>
            </w:r>
          </w:p>
        </w:tc>
        <w:tc>
          <w:tcPr>
            <w:tcW w:w="1190" w:type="dxa"/>
          </w:tcPr>
          <w:p w14:paraId="5BD50159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08776286</w:t>
            </w:r>
          </w:p>
        </w:tc>
        <w:tc>
          <w:tcPr>
            <w:tcW w:w="1240" w:type="dxa"/>
          </w:tcPr>
          <w:p w14:paraId="15A1A500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AAIPD0761D</w:t>
            </w:r>
          </w:p>
        </w:tc>
        <w:tc>
          <w:tcPr>
            <w:tcW w:w="810" w:type="dxa"/>
          </w:tcPr>
          <w:p w14:paraId="7543B987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ID</w:t>
            </w:r>
          </w:p>
        </w:tc>
        <w:tc>
          <w:tcPr>
            <w:tcW w:w="540" w:type="dxa"/>
          </w:tcPr>
          <w:p w14:paraId="423169A7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AEFE0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29-Jun-2020</w:t>
            </w:r>
          </w:p>
        </w:tc>
        <w:tc>
          <w:tcPr>
            <w:tcW w:w="1170" w:type="dxa"/>
          </w:tcPr>
          <w:p w14:paraId="6053AAD4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29-Sep-2020</w:t>
            </w:r>
          </w:p>
        </w:tc>
        <w:tc>
          <w:tcPr>
            <w:tcW w:w="1080" w:type="dxa"/>
          </w:tcPr>
          <w:p w14:paraId="04CD7D08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42529A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170" w:type="dxa"/>
          </w:tcPr>
          <w:p w14:paraId="3D67CEB6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02-Jul-1961</w:t>
            </w:r>
          </w:p>
        </w:tc>
        <w:tc>
          <w:tcPr>
            <w:tcW w:w="1350" w:type="dxa"/>
          </w:tcPr>
          <w:p w14:paraId="5272041E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14:paraId="7B14D13B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ABB892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1ED4A7DC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5F386F33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14:paraId="130ECDEC" w14:textId="77777777" w:rsidR="00737493" w:rsidRPr="00B21251" w:rsidRDefault="00B21251" w:rsidP="00B21251">
            <w:pPr>
              <w:rPr>
                <w:rFonts w:cstheme="minorHAnsi"/>
                <w:sz w:val="18"/>
                <w:szCs w:val="18"/>
              </w:rPr>
            </w:pPr>
            <w:r w:rsidRPr="00B212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39FE9AC5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44EB4" w14:textId="77777777" w:rsidR="00737493" w:rsidRPr="00B21251" w:rsidRDefault="00737493" w:rsidP="00B2125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835B9E" w14:textId="0E892F6B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p w14:paraId="3FECC1DC" w14:textId="78D5F248" w:rsidR="00B21251" w:rsidRDefault="00B21251" w:rsidP="00FF357C">
      <w:pPr>
        <w:pStyle w:val="BodyText"/>
        <w:tabs>
          <w:tab w:val="left" w:pos="601"/>
        </w:tabs>
        <w:kinsoku w:val="0"/>
        <w:overflowPunct w:val="0"/>
      </w:pPr>
    </w:p>
    <w:p w14:paraId="42BC9A6F" w14:textId="587D6BEA" w:rsidR="00B21251" w:rsidRDefault="00B21251" w:rsidP="00FF357C">
      <w:pPr>
        <w:pStyle w:val="BodyText"/>
        <w:tabs>
          <w:tab w:val="left" w:pos="601"/>
        </w:tabs>
        <w:kinsoku w:val="0"/>
        <w:overflowPunct w:val="0"/>
      </w:pPr>
    </w:p>
    <w:p w14:paraId="70AF94F0" w14:textId="77777777" w:rsidR="00B21251" w:rsidRDefault="00B21251" w:rsidP="00FF357C">
      <w:pPr>
        <w:pStyle w:val="BodyText"/>
        <w:tabs>
          <w:tab w:val="left" w:pos="601"/>
        </w:tabs>
        <w:kinsoku w:val="0"/>
        <w:overflowPunct w:val="0"/>
        <w:sectPr w:rsidR="00B21251" w:rsidSect="00B21251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7D4D53E7" w14:textId="77777777" w:rsidR="00B21251" w:rsidRDefault="00B21251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438AEA0F" w14:textId="77777777" w:rsidTr="00F75DE3">
        <w:tc>
          <w:tcPr>
            <w:tcW w:w="2977" w:type="dxa"/>
          </w:tcPr>
          <w:p w14:paraId="0D5E8B14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7F0A2719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F357C" w14:paraId="2B32E66B" w14:textId="77777777" w:rsidTr="00F75DE3">
        <w:tc>
          <w:tcPr>
            <w:tcW w:w="2977" w:type="dxa"/>
          </w:tcPr>
          <w:p w14:paraId="43422494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14:paraId="5B822784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156DF8EA" w14:textId="77777777" w:rsidTr="00F75DE3">
        <w:tc>
          <w:tcPr>
            <w:tcW w:w="2977" w:type="dxa"/>
          </w:tcPr>
          <w:p w14:paraId="5ABE6D30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566FADDE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36F2E5A0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1F6002F1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415DACE5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41BEA2C2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4976D6F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34"/>
        <w:gridCol w:w="2793"/>
        <w:gridCol w:w="1206"/>
        <w:gridCol w:w="2462"/>
        <w:gridCol w:w="1577"/>
        <w:gridCol w:w="1642"/>
      </w:tblGrid>
      <w:tr w:rsidR="00F75DE3" w14:paraId="479A3D59" w14:textId="77777777" w:rsidTr="00F75DE3">
        <w:tc>
          <w:tcPr>
            <w:tcW w:w="675" w:type="dxa"/>
          </w:tcPr>
          <w:p w14:paraId="6F210662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60FEE33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2D5EF0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E34719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2CF7791D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2CEE28A6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37493" w14:paraId="076648D1" w14:textId="77777777">
        <w:tc>
          <w:tcPr>
            <w:tcW w:w="0" w:type="auto"/>
          </w:tcPr>
          <w:p w14:paraId="03305F65" w14:textId="77777777" w:rsidR="00737493" w:rsidRDefault="00B21251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71C853EB" w14:textId="77777777" w:rsidR="00737493" w:rsidRDefault="00B21251">
            <w:r>
              <w:rPr>
                <w:rFonts w:ascii="Time New Roman"/>
              </w:rPr>
              <w:t>Kishan Nagin Parikh</w:t>
            </w:r>
          </w:p>
        </w:tc>
        <w:tc>
          <w:tcPr>
            <w:tcW w:w="0" w:type="auto"/>
          </w:tcPr>
          <w:p w14:paraId="2D486159" w14:textId="77777777" w:rsidR="00737493" w:rsidRDefault="00B21251">
            <w:r>
              <w:rPr>
                <w:rFonts w:ascii="Time New Roman"/>
              </w:rPr>
              <w:t>ID,C &amp; NED</w:t>
            </w:r>
          </w:p>
        </w:tc>
        <w:tc>
          <w:tcPr>
            <w:tcW w:w="0" w:type="auto"/>
          </w:tcPr>
          <w:p w14:paraId="4CCB715E" w14:textId="77777777" w:rsidR="00737493" w:rsidRDefault="00B21251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33C8FB6A" w14:textId="77777777" w:rsidR="00737493" w:rsidRDefault="00B21251">
            <w:r>
              <w:rPr>
                <w:rFonts w:ascii="Time New Roman"/>
              </w:rPr>
              <w:t>06-Feb-2013</w:t>
            </w:r>
          </w:p>
        </w:tc>
        <w:tc>
          <w:tcPr>
            <w:tcW w:w="0" w:type="auto"/>
          </w:tcPr>
          <w:p w14:paraId="4061EA4C" w14:textId="77777777" w:rsidR="00737493" w:rsidRDefault="00737493"/>
        </w:tc>
      </w:tr>
      <w:tr w:rsidR="00737493" w14:paraId="5B53DCD6" w14:textId="77777777">
        <w:tc>
          <w:tcPr>
            <w:tcW w:w="0" w:type="auto"/>
          </w:tcPr>
          <w:p w14:paraId="7A044048" w14:textId="77777777" w:rsidR="00737493" w:rsidRDefault="00B21251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1022F981" w14:textId="77777777" w:rsidR="00737493" w:rsidRDefault="00B21251">
            <w:r>
              <w:rPr>
                <w:rFonts w:ascii="Time New Roman"/>
              </w:rPr>
              <w:t>Satinder Kumar Lambh</w:t>
            </w:r>
          </w:p>
        </w:tc>
        <w:tc>
          <w:tcPr>
            <w:tcW w:w="0" w:type="auto"/>
          </w:tcPr>
          <w:p w14:paraId="28CA7A58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7AC44972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5742A58E" w14:textId="77777777" w:rsidR="00737493" w:rsidRDefault="00B21251">
            <w:r>
              <w:rPr>
                <w:rFonts w:ascii="Time New Roman"/>
              </w:rPr>
              <w:t>05-Feb-2016</w:t>
            </w:r>
          </w:p>
        </w:tc>
        <w:tc>
          <w:tcPr>
            <w:tcW w:w="0" w:type="auto"/>
          </w:tcPr>
          <w:p w14:paraId="32D61E44" w14:textId="77777777" w:rsidR="00737493" w:rsidRDefault="00737493"/>
        </w:tc>
      </w:tr>
      <w:tr w:rsidR="00737493" w14:paraId="2A73272F" w14:textId="77777777">
        <w:tc>
          <w:tcPr>
            <w:tcW w:w="0" w:type="auto"/>
          </w:tcPr>
          <w:p w14:paraId="3B4BD82E" w14:textId="77777777" w:rsidR="00737493" w:rsidRDefault="00B21251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67B13FC4" w14:textId="77777777" w:rsidR="00737493" w:rsidRDefault="00B21251">
            <w:r>
              <w:rPr>
                <w:rFonts w:ascii="Time New Roman"/>
              </w:rPr>
              <w:t>Sharda Relan</w:t>
            </w:r>
          </w:p>
        </w:tc>
        <w:tc>
          <w:tcPr>
            <w:tcW w:w="0" w:type="auto"/>
          </w:tcPr>
          <w:p w14:paraId="15E820FE" w14:textId="77777777" w:rsidR="00737493" w:rsidRDefault="00B21251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14:paraId="05465B23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7722FD4B" w14:textId="77777777" w:rsidR="00737493" w:rsidRDefault="00B21251">
            <w:r>
              <w:rPr>
                <w:rFonts w:ascii="Time New Roman"/>
              </w:rPr>
              <w:t>22-May-2014</w:t>
            </w:r>
          </w:p>
        </w:tc>
        <w:tc>
          <w:tcPr>
            <w:tcW w:w="0" w:type="auto"/>
          </w:tcPr>
          <w:p w14:paraId="145C0D33" w14:textId="77777777" w:rsidR="00737493" w:rsidRDefault="00737493"/>
        </w:tc>
      </w:tr>
      <w:tr w:rsidR="00737493" w14:paraId="39891C7D" w14:textId="77777777">
        <w:tc>
          <w:tcPr>
            <w:tcW w:w="0" w:type="auto"/>
          </w:tcPr>
          <w:p w14:paraId="1EB2FEC2" w14:textId="77777777" w:rsidR="00737493" w:rsidRDefault="00B21251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14:paraId="53E4134B" w14:textId="77777777" w:rsidR="00737493" w:rsidRDefault="00B21251">
            <w:r>
              <w:rPr>
                <w:rFonts w:ascii="Time New Roman"/>
              </w:rPr>
              <w:t>Prof. Ashok Kumar Bhattacharya</w:t>
            </w:r>
          </w:p>
        </w:tc>
        <w:tc>
          <w:tcPr>
            <w:tcW w:w="0" w:type="auto"/>
          </w:tcPr>
          <w:p w14:paraId="6FC514A3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76B59CBC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304ACB50" w14:textId="77777777" w:rsidR="00737493" w:rsidRDefault="00B21251">
            <w:r>
              <w:rPr>
                <w:rFonts w:ascii="Time New Roman"/>
              </w:rPr>
              <w:t>13-Feb-2019</w:t>
            </w:r>
          </w:p>
        </w:tc>
        <w:tc>
          <w:tcPr>
            <w:tcW w:w="0" w:type="auto"/>
          </w:tcPr>
          <w:p w14:paraId="40668F02" w14:textId="77777777" w:rsidR="00737493" w:rsidRDefault="00737493"/>
        </w:tc>
      </w:tr>
      <w:tr w:rsidR="00737493" w14:paraId="43891765" w14:textId="77777777">
        <w:tc>
          <w:tcPr>
            <w:tcW w:w="0" w:type="auto"/>
          </w:tcPr>
          <w:p w14:paraId="5C16BC4D" w14:textId="77777777" w:rsidR="00737493" w:rsidRDefault="00B21251">
            <w:r>
              <w:rPr>
                <w:rFonts w:ascii="Time New Roman"/>
              </w:rPr>
              <w:t>5</w:t>
            </w:r>
          </w:p>
        </w:tc>
        <w:tc>
          <w:tcPr>
            <w:tcW w:w="0" w:type="auto"/>
          </w:tcPr>
          <w:p w14:paraId="6F42CE74" w14:textId="77777777" w:rsidR="00737493" w:rsidRDefault="00B21251">
            <w:r>
              <w:rPr>
                <w:rFonts w:ascii="Time New Roman"/>
              </w:rPr>
              <w:t>Udayan Banerjee</w:t>
            </w:r>
          </w:p>
        </w:tc>
        <w:tc>
          <w:tcPr>
            <w:tcW w:w="0" w:type="auto"/>
          </w:tcPr>
          <w:p w14:paraId="70F73B56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57AC548B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9342D8B" w14:textId="77777777" w:rsidR="00737493" w:rsidRDefault="00B21251">
            <w:r>
              <w:rPr>
                <w:rFonts w:ascii="Time New Roman"/>
              </w:rPr>
              <w:t>13-Feb-2019</w:t>
            </w:r>
          </w:p>
        </w:tc>
        <w:tc>
          <w:tcPr>
            <w:tcW w:w="0" w:type="auto"/>
          </w:tcPr>
          <w:p w14:paraId="31C3E731" w14:textId="77777777" w:rsidR="00737493" w:rsidRDefault="00737493"/>
        </w:tc>
      </w:tr>
    </w:tbl>
    <w:p w14:paraId="7D535A4D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6452A8A1" w14:textId="77777777" w:rsidTr="00ED53DD">
        <w:tc>
          <w:tcPr>
            <w:tcW w:w="2977" w:type="dxa"/>
          </w:tcPr>
          <w:p w14:paraId="01BC294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2A88FCB0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08CEAE0C" w14:textId="77777777" w:rsidTr="00ED53DD">
        <w:tc>
          <w:tcPr>
            <w:tcW w:w="2977" w:type="dxa"/>
          </w:tcPr>
          <w:p w14:paraId="521C1E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1BC251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BF7C2DF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6AFBCDE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5C9C424" w14:textId="77777777" w:rsidTr="00ED53DD">
        <w:tc>
          <w:tcPr>
            <w:tcW w:w="675" w:type="dxa"/>
          </w:tcPr>
          <w:p w14:paraId="591748DF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6D537C2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36CE1E7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C7457E3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365C54F7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0F3455BC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37493" w14:paraId="40BB7D30" w14:textId="77777777">
        <w:tc>
          <w:tcPr>
            <w:tcW w:w="0" w:type="auto"/>
          </w:tcPr>
          <w:p w14:paraId="087697C9" w14:textId="77777777" w:rsidR="00737493" w:rsidRDefault="00B21251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48A9B36A" w14:textId="77777777" w:rsidR="00737493" w:rsidRDefault="00B21251">
            <w:r>
              <w:rPr>
                <w:rFonts w:ascii="Time New Roman"/>
              </w:rPr>
              <w:t>Satinder Kumar Lambh</w:t>
            </w:r>
          </w:p>
        </w:tc>
        <w:tc>
          <w:tcPr>
            <w:tcW w:w="0" w:type="auto"/>
          </w:tcPr>
          <w:p w14:paraId="3154C898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1CA035F4" w14:textId="77777777" w:rsidR="00737493" w:rsidRDefault="00B21251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49429719" w14:textId="77777777" w:rsidR="00737493" w:rsidRDefault="00B21251">
            <w:r>
              <w:rPr>
                <w:rFonts w:ascii="Time New Roman"/>
              </w:rPr>
              <w:t>05-Feb-2016</w:t>
            </w:r>
          </w:p>
        </w:tc>
        <w:tc>
          <w:tcPr>
            <w:tcW w:w="0" w:type="auto"/>
          </w:tcPr>
          <w:p w14:paraId="1AAB8289" w14:textId="77777777" w:rsidR="00737493" w:rsidRDefault="00737493"/>
        </w:tc>
      </w:tr>
      <w:tr w:rsidR="00737493" w14:paraId="5ADC764A" w14:textId="77777777">
        <w:tc>
          <w:tcPr>
            <w:tcW w:w="0" w:type="auto"/>
          </w:tcPr>
          <w:p w14:paraId="73BE75D9" w14:textId="77777777" w:rsidR="00737493" w:rsidRDefault="00B21251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6CBBF6BF" w14:textId="77777777" w:rsidR="00737493" w:rsidRDefault="00B21251">
            <w:r>
              <w:rPr>
                <w:rFonts w:ascii="Time New Roman"/>
              </w:rPr>
              <w:t>Sharda Relan</w:t>
            </w:r>
          </w:p>
        </w:tc>
        <w:tc>
          <w:tcPr>
            <w:tcW w:w="0" w:type="auto"/>
          </w:tcPr>
          <w:p w14:paraId="01F5F367" w14:textId="77777777" w:rsidR="00737493" w:rsidRDefault="00B21251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14:paraId="53876D31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D74C22E" w14:textId="77777777" w:rsidR="00737493" w:rsidRDefault="00B21251">
            <w:r>
              <w:rPr>
                <w:rFonts w:ascii="Time New Roman"/>
              </w:rPr>
              <w:t>22-May-2014</w:t>
            </w:r>
          </w:p>
        </w:tc>
        <w:tc>
          <w:tcPr>
            <w:tcW w:w="0" w:type="auto"/>
          </w:tcPr>
          <w:p w14:paraId="534A0CDE" w14:textId="77777777" w:rsidR="00737493" w:rsidRDefault="00737493"/>
        </w:tc>
      </w:tr>
      <w:tr w:rsidR="00737493" w14:paraId="1E2B62DC" w14:textId="77777777">
        <w:tc>
          <w:tcPr>
            <w:tcW w:w="0" w:type="auto"/>
          </w:tcPr>
          <w:p w14:paraId="56B2E653" w14:textId="77777777" w:rsidR="00737493" w:rsidRDefault="00B21251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283AD825" w14:textId="77777777" w:rsidR="00737493" w:rsidRDefault="00B21251">
            <w:r>
              <w:rPr>
                <w:rFonts w:ascii="Time New Roman"/>
              </w:rPr>
              <w:t>Udayan Banerjee</w:t>
            </w:r>
          </w:p>
        </w:tc>
        <w:tc>
          <w:tcPr>
            <w:tcW w:w="0" w:type="auto"/>
          </w:tcPr>
          <w:p w14:paraId="7482BCAF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568D7D15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D04840C" w14:textId="77777777" w:rsidR="00737493" w:rsidRDefault="00B21251">
            <w:r>
              <w:rPr>
                <w:rFonts w:ascii="Time New Roman"/>
              </w:rPr>
              <w:t>05-Apr-2019</w:t>
            </w:r>
          </w:p>
        </w:tc>
        <w:tc>
          <w:tcPr>
            <w:tcW w:w="0" w:type="auto"/>
          </w:tcPr>
          <w:p w14:paraId="014A65AE" w14:textId="77777777" w:rsidR="00737493" w:rsidRDefault="00737493"/>
        </w:tc>
      </w:tr>
    </w:tbl>
    <w:p w14:paraId="017C5091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9877E85" w14:textId="77777777" w:rsidTr="00ED53DD">
        <w:tc>
          <w:tcPr>
            <w:tcW w:w="2977" w:type="dxa"/>
          </w:tcPr>
          <w:p w14:paraId="192B83F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57235D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66009B5A" w14:textId="77777777" w:rsidTr="00ED53DD">
        <w:tc>
          <w:tcPr>
            <w:tcW w:w="2977" w:type="dxa"/>
          </w:tcPr>
          <w:p w14:paraId="5E0DAE39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4DE1AEE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054C30E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0ECBD77E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718D23ED" w14:textId="77777777" w:rsidTr="00ED53DD">
        <w:tc>
          <w:tcPr>
            <w:tcW w:w="675" w:type="dxa"/>
          </w:tcPr>
          <w:p w14:paraId="3D16A35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2885EF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353509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ECAC9F9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54B33F7B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7B972C58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14:paraId="4EA833F5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551421F" w14:textId="77777777" w:rsidTr="00ED53DD">
        <w:tc>
          <w:tcPr>
            <w:tcW w:w="2977" w:type="dxa"/>
          </w:tcPr>
          <w:p w14:paraId="25DE176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4344B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5FEAD646" w14:textId="77777777" w:rsidTr="00ED53DD">
        <w:tc>
          <w:tcPr>
            <w:tcW w:w="2977" w:type="dxa"/>
          </w:tcPr>
          <w:p w14:paraId="4962919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6578A1F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14:paraId="4F2B2F31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6BE5CFE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34"/>
        <w:gridCol w:w="2793"/>
        <w:gridCol w:w="1206"/>
        <w:gridCol w:w="2462"/>
        <w:gridCol w:w="1577"/>
        <w:gridCol w:w="1642"/>
      </w:tblGrid>
      <w:tr w:rsidR="00F75DE3" w14:paraId="3FA0F2DE" w14:textId="77777777" w:rsidTr="00ED53DD">
        <w:tc>
          <w:tcPr>
            <w:tcW w:w="675" w:type="dxa"/>
          </w:tcPr>
          <w:p w14:paraId="10024F39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43A5F41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509284B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FF9BF8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4B34E16D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46B8EE76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37493" w14:paraId="44923367" w14:textId="77777777">
        <w:tc>
          <w:tcPr>
            <w:tcW w:w="0" w:type="auto"/>
          </w:tcPr>
          <w:p w14:paraId="1C920BDD" w14:textId="77777777" w:rsidR="00737493" w:rsidRDefault="00B21251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29DDCF44" w14:textId="77777777" w:rsidR="00737493" w:rsidRDefault="00B21251">
            <w:r>
              <w:rPr>
                <w:rFonts w:ascii="Time New Roman"/>
              </w:rPr>
              <w:t>Satinder Kumar Lambh</w:t>
            </w:r>
          </w:p>
        </w:tc>
        <w:tc>
          <w:tcPr>
            <w:tcW w:w="0" w:type="auto"/>
          </w:tcPr>
          <w:p w14:paraId="3D651D19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6B1A272A" w14:textId="77777777" w:rsidR="00737493" w:rsidRDefault="00B21251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655D635A" w14:textId="77777777" w:rsidR="00737493" w:rsidRDefault="00B21251">
            <w:r>
              <w:rPr>
                <w:rFonts w:ascii="Time New Roman"/>
              </w:rPr>
              <w:t>05-Feb-2016</w:t>
            </w:r>
          </w:p>
        </w:tc>
        <w:tc>
          <w:tcPr>
            <w:tcW w:w="0" w:type="auto"/>
          </w:tcPr>
          <w:p w14:paraId="4AB95F84" w14:textId="77777777" w:rsidR="00737493" w:rsidRDefault="00737493"/>
        </w:tc>
      </w:tr>
      <w:tr w:rsidR="00737493" w14:paraId="2C0A9F02" w14:textId="77777777">
        <w:tc>
          <w:tcPr>
            <w:tcW w:w="0" w:type="auto"/>
          </w:tcPr>
          <w:p w14:paraId="37CAD833" w14:textId="77777777" w:rsidR="00737493" w:rsidRDefault="00B21251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7BD4F7F0" w14:textId="77777777" w:rsidR="00737493" w:rsidRDefault="00B21251">
            <w:r>
              <w:rPr>
                <w:rFonts w:ascii="Time New Roman"/>
              </w:rPr>
              <w:t>Kishan Nagin Parikh</w:t>
            </w:r>
          </w:p>
        </w:tc>
        <w:tc>
          <w:tcPr>
            <w:tcW w:w="0" w:type="auto"/>
          </w:tcPr>
          <w:p w14:paraId="3438A31B" w14:textId="77777777" w:rsidR="00737493" w:rsidRDefault="00B21251">
            <w:r>
              <w:rPr>
                <w:rFonts w:ascii="Time New Roman"/>
              </w:rPr>
              <w:t>ID,C &amp; NED</w:t>
            </w:r>
          </w:p>
        </w:tc>
        <w:tc>
          <w:tcPr>
            <w:tcW w:w="0" w:type="auto"/>
          </w:tcPr>
          <w:p w14:paraId="7BD61274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5E8EEF90" w14:textId="77777777" w:rsidR="00737493" w:rsidRDefault="00B21251">
            <w:r>
              <w:rPr>
                <w:rFonts w:ascii="Time New Roman"/>
              </w:rPr>
              <w:t>28-Oct-2009</w:t>
            </w:r>
          </w:p>
        </w:tc>
        <w:tc>
          <w:tcPr>
            <w:tcW w:w="0" w:type="auto"/>
          </w:tcPr>
          <w:p w14:paraId="2C89583B" w14:textId="77777777" w:rsidR="00737493" w:rsidRDefault="00737493"/>
        </w:tc>
      </w:tr>
      <w:tr w:rsidR="00737493" w14:paraId="71F56FE2" w14:textId="77777777">
        <w:tc>
          <w:tcPr>
            <w:tcW w:w="0" w:type="auto"/>
          </w:tcPr>
          <w:p w14:paraId="2E82E5D2" w14:textId="77777777" w:rsidR="00737493" w:rsidRDefault="00B21251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6EB777D0" w14:textId="77777777" w:rsidR="00737493" w:rsidRDefault="00B21251">
            <w:r>
              <w:rPr>
                <w:rFonts w:ascii="Time New Roman"/>
              </w:rPr>
              <w:t xml:space="preserve">Prof. Ashok Kumar </w:t>
            </w:r>
            <w:r>
              <w:rPr>
                <w:rFonts w:ascii="Time New Roman"/>
              </w:rPr>
              <w:t>Bhattacharya</w:t>
            </w:r>
          </w:p>
        </w:tc>
        <w:tc>
          <w:tcPr>
            <w:tcW w:w="0" w:type="auto"/>
          </w:tcPr>
          <w:p w14:paraId="0F7C4E31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2ED0695F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C672480" w14:textId="77777777" w:rsidR="00737493" w:rsidRDefault="00B21251">
            <w:r>
              <w:rPr>
                <w:rFonts w:ascii="Time New Roman"/>
              </w:rPr>
              <w:t>06-Feb-2013</w:t>
            </w:r>
          </w:p>
        </w:tc>
        <w:tc>
          <w:tcPr>
            <w:tcW w:w="0" w:type="auto"/>
          </w:tcPr>
          <w:p w14:paraId="6BF004CF" w14:textId="77777777" w:rsidR="00737493" w:rsidRDefault="00737493"/>
        </w:tc>
      </w:tr>
      <w:tr w:rsidR="00737493" w14:paraId="3B968D1A" w14:textId="77777777">
        <w:tc>
          <w:tcPr>
            <w:tcW w:w="0" w:type="auto"/>
          </w:tcPr>
          <w:p w14:paraId="6FD22683" w14:textId="77777777" w:rsidR="00737493" w:rsidRDefault="00B21251">
            <w:r>
              <w:rPr>
                <w:rFonts w:ascii="Time New Roman"/>
              </w:rPr>
              <w:lastRenderedPageBreak/>
              <w:t>4</w:t>
            </w:r>
          </w:p>
        </w:tc>
        <w:tc>
          <w:tcPr>
            <w:tcW w:w="0" w:type="auto"/>
          </w:tcPr>
          <w:p w14:paraId="6C1C61B4" w14:textId="77777777" w:rsidR="00737493" w:rsidRDefault="00B21251">
            <w:r>
              <w:rPr>
                <w:rFonts w:ascii="Time New Roman"/>
              </w:rPr>
              <w:t>Udayan Banerjee</w:t>
            </w:r>
          </w:p>
        </w:tc>
        <w:tc>
          <w:tcPr>
            <w:tcW w:w="0" w:type="auto"/>
          </w:tcPr>
          <w:p w14:paraId="17DD28CF" w14:textId="77777777" w:rsidR="00737493" w:rsidRDefault="00B21251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1A734EC4" w14:textId="77777777" w:rsidR="00737493" w:rsidRDefault="00B21251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54A16635" w14:textId="77777777" w:rsidR="00737493" w:rsidRDefault="00B21251">
            <w:r>
              <w:rPr>
                <w:rFonts w:ascii="Time New Roman"/>
              </w:rPr>
              <w:t>13-Feb-2019</w:t>
            </w:r>
          </w:p>
        </w:tc>
        <w:tc>
          <w:tcPr>
            <w:tcW w:w="0" w:type="auto"/>
          </w:tcPr>
          <w:p w14:paraId="4EDAD126" w14:textId="77777777" w:rsidR="00737493" w:rsidRDefault="00737493"/>
        </w:tc>
      </w:tr>
    </w:tbl>
    <w:p w14:paraId="19AFE04F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15CDC24" w14:textId="77777777" w:rsidTr="00ED53DD">
        <w:tc>
          <w:tcPr>
            <w:tcW w:w="2977" w:type="dxa"/>
          </w:tcPr>
          <w:p w14:paraId="0B3D039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EBF062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77BA65F2" w14:textId="77777777" w:rsidTr="00ED53DD">
        <w:tc>
          <w:tcPr>
            <w:tcW w:w="2977" w:type="dxa"/>
          </w:tcPr>
          <w:p w14:paraId="22762B38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2A64CA87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4E5EB00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43754308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04995031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14:paraId="49EC0D96" w14:textId="77777777" w:rsidTr="00AF4C1F">
        <w:tc>
          <w:tcPr>
            <w:tcW w:w="1988" w:type="dxa"/>
          </w:tcPr>
          <w:p w14:paraId="08A629D1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14:paraId="699EEB60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14:paraId="10B8A169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14:paraId="16150354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14:paraId="3F2D5A40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737493" w14:paraId="59AD5991" w14:textId="77777777">
        <w:tc>
          <w:tcPr>
            <w:tcW w:w="0" w:type="auto"/>
          </w:tcPr>
          <w:p w14:paraId="7FD20024" w14:textId="77777777" w:rsidR="00737493" w:rsidRDefault="00B21251">
            <w:r>
              <w:rPr>
                <w:rFonts w:ascii="Time New Roman"/>
              </w:rPr>
              <w:t>26-Aug-2020</w:t>
            </w:r>
          </w:p>
        </w:tc>
        <w:tc>
          <w:tcPr>
            <w:tcW w:w="0" w:type="auto"/>
          </w:tcPr>
          <w:p w14:paraId="365C5E50" w14:textId="77777777" w:rsidR="00737493" w:rsidRDefault="00B21251">
            <w:r>
              <w:rPr>
                <w:rFonts w:ascii="Time New Roman"/>
              </w:rPr>
              <w:t>12-Nov-2020</w:t>
            </w:r>
          </w:p>
        </w:tc>
        <w:tc>
          <w:tcPr>
            <w:tcW w:w="0" w:type="auto"/>
          </w:tcPr>
          <w:p w14:paraId="109AF902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14:paraId="244F8251" w14:textId="77777777" w:rsidR="00737493" w:rsidRDefault="00B21251">
            <w:r>
              <w:rPr>
                <w:rFonts w:ascii="Time New Roman"/>
              </w:rPr>
              <w:t>7</w:t>
            </w:r>
          </w:p>
        </w:tc>
        <w:tc>
          <w:tcPr>
            <w:tcW w:w="0" w:type="auto"/>
          </w:tcPr>
          <w:p w14:paraId="194726EF" w14:textId="77777777" w:rsidR="00737493" w:rsidRDefault="00B21251">
            <w:r>
              <w:rPr>
                <w:rFonts w:ascii="Time New Roman"/>
              </w:rPr>
              <w:t>5</w:t>
            </w:r>
          </w:p>
        </w:tc>
      </w:tr>
    </w:tbl>
    <w:p w14:paraId="6A51F919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3E03155B" w14:textId="77777777" w:rsidTr="00ED53DD">
        <w:tc>
          <w:tcPr>
            <w:tcW w:w="2977" w:type="dxa"/>
          </w:tcPr>
          <w:p w14:paraId="65CE23B9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03D62C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AC5BBA" w14:paraId="1DFE3644" w14:textId="77777777" w:rsidTr="00ED53DD">
        <w:tc>
          <w:tcPr>
            <w:tcW w:w="2977" w:type="dxa"/>
          </w:tcPr>
          <w:p w14:paraId="17570C38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017C70C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77</w:t>
            </w:r>
          </w:p>
        </w:tc>
      </w:tr>
    </w:tbl>
    <w:p w14:paraId="3C74913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EF4C1E3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6EBF1933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4369D68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2E417D91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14:paraId="7A12B85F" w14:textId="77777777" w:rsidTr="00AF4C1F">
        <w:tc>
          <w:tcPr>
            <w:tcW w:w="1985" w:type="dxa"/>
          </w:tcPr>
          <w:p w14:paraId="217AF4E6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14:paraId="0511F180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14:paraId="1C6A7C17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14:paraId="3C2747DC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14:paraId="49FCA407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14:paraId="7C2D89F7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737493" w14:paraId="609C85B3" w14:textId="77777777">
        <w:tc>
          <w:tcPr>
            <w:tcW w:w="1985" w:type="dxa"/>
          </w:tcPr>
          <w:p w14:paraId="3B38073A" w14:textId="77777777" w:rsidR="00737493" w:rsidRDefault="00B21251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6F7A1981" w14:textId="77777777" w:rsidR="00737493" w:rsidRDefault="00B21251">
            <w:r>
              <w:rPr>
                <w:rFonts w:ascii="Time New Roman"/>
              </w:rPr>
              <w:t>26-Aug-2020</w:t>
            </w:r>
          </w:p>
        </w:tc>
        <w:tc>
          <w:tcPr>
            <w:tcW w:w="1843" w:type="dxa"/>
          </w:tcPr>
          <w:p w14:paraId="3A31571C" w14:textId="77777777" w:rsidR="00737493" w:rsidRDefault="00737493"/>
        </w:tc>
        <w:tc>
          <w:tcPr>
            <w:tcW w:w="1559" w:type="dxa"/>
          </w:tcPr>
          <w:p w14:paraId="11E7A0B8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7E0D7A9F" w14:textId="77777777" w:rsidR="00737493" w:rsidRDefault="00B21251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66262669" w14:textId="77777777" w:rsidR="00737493" w:rsidRDefault="00B21251">
            <w:r>
              <w:rPr>
                <w:rFonts w:ascii="Time New Roman"/>
              </w:rPr>
              <w:t>3</w:t>
            </w:r>
          </w:p>
        </w:tc>
      </w:tr>
      <w:tr w:rsidR="00737493" w14:paraId="08855A2C" w14:textId="77777777">
        <w:tc>
          <w:tcPr>
            <w:tcW w:w="1985" w:type="dxa"/>
          </w:tcPr>
          <w:p w14:paraId="6FC21205" w14:textId="77777777" w:rsidR="00737493" w:rsidRDefault="00B21251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033A3C89" w14:textId="77777777" w:rsidR="00737493" w:rsidRDefault="00737493"/>
        </w:tc>
        <w:tc>
          <w:tcPr>
            <w:tcW w:w="1843" w:type="dxa"/>
          </w:tcPr>
          <w:p w14:paraId="6C310AD7" w14:textId="77777777" w:rsidR="00737493" w:rsidRDefault="00B21251">
            <w:r>
              <w:rPr>
                <w:rFonts w:ascii="Time New Roman"/>
              </w:rPr>
              <w:t>12-Nov-2020</w:t>
            </w:r>
          </w:p>
        </w:tc>
        <w:tc>
          <w:tcPr>
            <w:tcW w:w="1559" w:type="dxa"/>
          </w:tcPr>
          <w:p w14:paraId="3079C75B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4AE1B22B" w14:textId="77777777" w:rsidR="00737493" w:rsidRDefault="00B21251">
            <w:r>
              <w:rPr>
                <w:rFonts w:ascii="Time New Roman"/>
              </w:rPr>
              <w:t>4</w:t>
            </w:r>
          </w:p>
        </w:tc>
        <w:tc>
          <w:tcPr>
            <w:tcW w:w="1842" w:type="dxa"/>
          </w:tcPr>
          <w:p w14:paraId="4F7CF9BB" w14:textId="77777777" w:rsidR="00737493" w:rsidRDefault="00B21251">
            <w:r>
              <w:rPr>
                <w:rFonts w:ascii="Time New Roman"/>
              </w:rPr>
              <w:t>4</w:t>
            </w:r>
          </w:p>
        </w:tc>
      </w:tr>
      <w:tr w:rsidR="00737493" w14:paraId="6E12B57A" w14:textId="77777777">
        <w:tc>
          <w:tcPr>
            <w:tcW w:w="1985" w:type="dxa"/>
          </w:tcPr>
          <w:p w14:paraId="7EE0F849" w14:textId="77777777" w:rsidR="00737493" w:rsidRDefault="00B21251">
            <w:r>
              <w:rPr>
                <w:rFonts w:ascii="Time New Roman"/>
              </w:rPr>
              <w:t>Nomination &amp; Remuneration Committee</w:t>
            </w:r>
          </w:p>
        </w:tc>
        <w:tc>
          <w:tcPr>
            <w:tcW w:w="1843" w:type="dxa"/>
          </w:tcPr>
          <w:p w14:paraId="17A21277" w14:textId="77777777" w:rsidR="00737493" w:rsidRDefault="00B21251">
            <w:r>
              <w:rPr>
                <w:rFonts w:ascii="Time New Roman"/>
              </w:rPr>
              <w:t>26-Aug-2020</w:t>
            </w:r>
          </w:p>
        </w:tc>
        <w:tc>
          <w:tcPr>
            <w:tcW w:w="1843" w:type="dxa"/>
          </w:tcPr>
          <w:p w14:paraId="3FAB2224" w14:textId="77777777" w:rsidR="00737493" w:rsidRDefault="00737493"/>
        </w:tc>
        <w:tc>
          <w:tcPr>
            <w:tcW w:w="1559" w:type="dxa"/>
          </w:tcPr>
          <w:p w14:paraId="2349A0C9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5AAA1376" w14:textId="77777777" w:rsidR="00737493" w:rsidRDefault="00B21251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49B98AE8" w14:textId="77777777" w:rsidR="00737493" w:rsidRDefault="00B21251">
            <w:r>
              <w:rPr>
                <w:rFonts w:ascii="Time New Roman"/>
              </w:rPr>
              <w:t>3</w:t>
            </w:r>
          </w:p>
        </w:tc>
      </w:tr>
      <w:tr w:rsidR="00737493" w14:paraId="0E9195DF" w14:textId="77777777">
        <w:tc>
          <w:tcPr>
            <w:tcW w:w="1985" w:type="dxa"/>
          </w:tcPr>
          <w:p w14:paraId="5EC9094C" w14:textId="77777777" w:rsidR="00737493" w:rsidRDefault="00B21251">
            <w:r>
              <w:rPr>
                <w:rFonts w:ascii="Time New Roman"/>
              </w:rPr>
              <w:t>Nomination &amp; Remuneration Committee</w:t>
            </w:r>
          </w:p>
        </w:tc>
        <w:tc>
          <w:tcPr>
            <w:tcW w:w="1843" w:type="dxa"/>
          </w:tcPr>
          <w:p w14:paraId="61768BBD" w14:textId="77777777" w:rsidR="00737493" w:rsidRDefault="00737493"/>
        </w:tc>
        <w:tc>
          <w:tcPr>
            <w:tcW w:w="1843" w:type="dxa"/>
          </w:tcPr>
          <w:p w14:paraId="1BDBB76A" w14:textId="77777777" w:rsidR="00737493" w:rsidRDefault="00B21251">
            <w:r>
              <w:rPr>
                <w:rFonts w:ascii="Time New Roman"/>
              </w:rPr>
              <w:t>12-Nov-2020</w:t>
            </w:r>
          </w:p>
        </w:tc>
        <w:tc>
          <w:tcPr>
            <w:tcW w:w="1559" w:type="dxa"/>
          </w:tcPr>
          <w:p w14:paraId="57182A9C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552778FD" w14:textId="77777777" w:rsidR="00737493" w:rsidRDefault="00B21251">
            <w:r>
              <w:rPr>
                <w:rFonts w:ascii="Time New Roman"/>
              </w:rPr>
              <w:t>4</w:t>
            </w:r>
          </w:p>
        </w:tc>
        <w:tc>
          <w:tcPr>
            <w:tcW w:w="1842" w:type="dxa"/>
          </w:tcPr>
          <w:p w14:paraId="66596557" w14:textId="77777777" w:rsidR="00737493" w:rsidRDefault="00B21251">
            <w:r>
              <w:rPr>
                <w:rFonts w:ascii="Time New Roman"/>
              </w:rPr>
              <w:t>4</w:t>
            </w:r>
          </w:p>
        </w:tc>
      </w:tr>
      <w:tr w:rsidR="00737493" w14:paraId="7A5E8C9E" w14:textId="77777777">
        <w:tc>
          <w:tcPr>
            <w:tcW w:w="1985" w:type="dxa"/>
          </w:tcPr>
          <w:p w14:paraId="022F48A2" w14:textId="77777777" w:rsidR="00737493" w:rsidRDefault="00B21251">
            <w:r>
              <w:rPr>
                <w:rFonts w:ascii="Time New Roman"/>
              </w:rPr>
              <w:t xml:space="preserve">Stakeholders </w:t>
            </w:r>
            <w:r>
              <w:rPr>
                <w:rFonts w:ascii="Time New Roman"/>
              </w:rPr>
              <w:t>Relationship Committee</w:t>
            </w:r>
          </w:p>
        </w:tc>
        <w:tc>
          <w:tcPr>
            <w:tcW w:w="1843" w:type="dxa"/>
          </w:tcPr>
          <w:p w14:paraId="6B02204D" w14:textId="77777777" w:rsidR="00737493" w:rsidRDefault="00B21251">
            <w:r>
              <w:rPr>
                <w:rFonts w:ascii="Time New Roman"/>
              </w:rPr>
              <w:t>26-Aug-2020</w:t>
            </w:r>
          </w:p>
        </w:tc>
        <w:tc>
          <w:tcPr>
            <w:tcW w:w="1843" w:type="dxa"/>
          </w:tcPr>
          <w:p w14:paraId="4B9E25AE" w14:textId="77777777" w:rsidR="00737493" w:rsidRDefault="00737493"/>
        </w:tc>
        <w:tc>
          <w:tcPr>
            <w:tcW w:w="1559" w:type="dxa"/>
          </w:tcPr>
          <w:p w14:paraId="0D1870C9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7DAB8A0F" w14:textId="77777777" w:rsidR="00737493" w:rsidRDefault="00B21251">
            <w:r>
              <w:rPr>
                <w:rFonts w:ascii="Time New Roman"/>
              </w:rPr>
              <w:t>2</w:t>
            </w:r>
          </w:p>
        </w:tc>
        <w:tc>
          <w:tcPr>
            <w:tcW w:w="1842" w:type="dxa"/>
          </w:tcPr>
          <w:p w14:paraId="38DC66BF" w14:textId="77777777" w:rsidR="00737493" w:rsidRDefault="00B21251">
            <w:r>
              <w:rPr>
                <w:rFonts w:ascii="Time New Roman"/>
              </w:rPr>
              <w:t>2</w:t>
            </w:r>
          </w:p>
        </w:tc>
      </w:tr>
      <w:tr w:rsidR="00737493" w14:paraId="23A15371" w14:textId="77777777">
        <w:tc>
          <w:tcPr>
            <w:tcW w:w="1985" w:type="dxa"/>
          </w:tcPr>
          <w:p w14:paraId="1845846F" w14:textId="77777777" w:rsidR="00737493" w:rsidRDefault="00B21251">
            <w:r>
              <w:rPr>
                <w:rFonts w:ascii="Time New Roman"/>
              </w:rPr>
              <w:t>Stakeholders Relationship Committee</w:t>
            </w:r>
          </w:p>
        </w:tc>
        <w:tc>
          <w:tcPr>
            <w:tcW w:w="1843" w:type="dxa"/>
          </w:tcPr>
          <w:p w14:paraId="3DF653B1" w14:textId="77777777" w:rsidR="00737493" w:rsidRDefault="00737493"/>
        </w:tc>
        <w:tc>
          <w:tcPr>
            <w:tcW w:w="1843" w:type="dxa"/>
          </w:tcPr>
          <w:p w14:paraId="2DF57E13" w14:textId="77777777" w:rsidR="00737493" w:rsidRDefault="00B21251">
            <w:r>
              <w:rPr>
                <w:rFonts w:ascii="Time New Roman"/>
              </w:rPr>
              <w:t>12-Nov-2020</w:t>
            </w:r>
          </w:p>
        </w:tc>
        <w:tc>
          <w:tcPr>
            <w:tcW w:w="1559" w:type="dxa"/>
          </w:tcPr>
          <w:p w14:paraId="3DF27166" w14:textId="77777777" w:rsidR="00737493" w:rsidRDefault="00B21251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18F52F5F" w14:textId="77777777" w:rsidR="00737493" w:rsidRDefault="00B21251">
            <w:r>
              <w:rPr>
                <w:rFonts w:ascii="Time New Roman"/>
              </w:rPr>
              <w:t>2</w:t>
            </w:r>
          </w:p>
        </w:tc>
        <w:tc>
          <w:tcPr>
            <w:tcW w:w="1842" w:type="dxa"/>
          </w:tcPr>
          <w:p w14:paraId="112716C6" w14:textId="77777777" w:rsidR="00737493" w:rsidRDefault="00B21251">
            <w:r>
              <w:rPr>
                <w:rFonts w:ascii="Time New Roman"/>
              </w:rPr>
              <w:t>2</w:t>
            </w:r>
          </w:p>
        </w:tc>
      </w:tr>
    </w:tbl>
    <w:p w14:paraId="7F0AE1A6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53168487" w14:textId="77777777" w:rsidTr="00ED53DD">
        <w:tc>
          <w:tcPr>
            <w:tcW w:w="2977" w:type="dxa"/>
          </w:tcPr>
          <w:p w14:paraId="5F7FA812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F5FA3AA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AC5BBA" w14:paraId="6EDB1829" w14:textId="77777777" w:rsidTr="00ED53DD">
        <w:tc>
          <w:tcPr>
            <w:tcW w:w="2977" w:type="dxa"/>
          </w:tcPr>
          <w:p w14:paraId="21E70BB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37B9D2DC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77</w:t>
            </w:r>
          </w:p>
        </w:tc>
      </w:tr>
    </w:tbl>
    <w:p w14:paraId="663ADFB8" w14:textId="77777777" w:rsidR="00241139" w:rsidRPr="00241139" w:rsidRDefault="00241139" w:rsidP="00241139">
      <w:pPr>
        <w:pStyle w:val="ListParagraph"/>
        <w:ind w:left="822"/>
      </w:pPr>
    </w:p>
    <w:p w14:paraId="7BA57560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1594D46C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306F5B50" w14:textId="77777777" w:rsidTr="003F5A18">
        <w:tc>
          <w:tcPr>
            <w:tcW w:w="5349" w:type="dxa"/>
          </w:tcPr>
          <w:p w14:paraId="09A5E01F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1989" w:type="dxa"/>
          </w:tcPr>
          <w:p w14:paraId="3B93B12C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2C00A965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0A5AD31B" w14:textId="77777777" w:rsidTr="003F5A18">
        <w:tc>
          <w:tcPr>
            <w:tcW w:w="5349" w:type="dxa"/>
          </w:tcPr>
          <w:p w14:paraId="3B0EDAD0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43ED33BB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7DE6626C" w14:textId="77777777" w:rsidR="003F5A18" w:rsidRDefault="003F5A18" w:rsidP="005E6D20"/>
        </w:tc>
      </w:tr>
      <w:tr w:rsidR="003F5A18" w14:paraId="588B59BC" w14:textId="77777777" w:rsidTr="003F5A18">
        <w:tc>
          <w:tcPr>
            <w:tcW w:w="5349" w:type="dxa"/>
          </w:tcPr>
          <w:p w14:paraId="59616EAD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09DFC1B6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681714F1" w14:textId="77777777" w:rsidR="003F5A18" w:rsidRDefault="003F5A18" w:rsidP="005E6D20"/>
        </w:tc>
      </w:tr>
      <w:tr w:rsidR="003F5A18" w14:paraId="69DF7F85" w14:textId="77777777" w:rsidTr="003F5A18">
        <w:tc>
          <w:tcPr>
            <w:tcW w:w="5349" w:type="dxa"/>
          </w:tcPr>
          <w:p w14:paraId="74FE689F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5F00881B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27266D3" w14:textId="77777777" w:rsidR="003F5A18" w:rsidRDefault="003F5A18" w:rsidP="005E6D20"/>
        </w:tc>
      </w:tr>
    </w:tbl>
    <w:p w14:paraId="3E2C0D79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753F903F" w14:textId="77777777" w:rsidTr="007C7954">
        <w:tc>
          <w:tcPr>
            <w:tcW w:w="2802" w:type="dxa"/>
          </w:tcPr>
          <w:p w14:paraId="3B0DB3F9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17BE2935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</w:tr>
    </w:tbl>
    <w:p w14:paraId="228DB15B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D9BC43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2C1825C4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356D985C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487AD830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2BC49051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2EE135F7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10E0039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14:paraId="7CF6C744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22476EDF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29751B88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CAE04EE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1284BD1B" w14:textId="77777777" w:rsidTr="00EC4E12">
        <w:tc>
          <w:tcPr>
            <w:tcW w:w="8910" w:type="dxa"/>
          </w:tcPr>
          <w:p w14:paraId="0AFFCDBF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9576870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94E49EE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B7726F9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DIVYANG JAIN</w:t>
      </w:r>
    </w:p>
    <w:p w14:paraId="351EED82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7E8A5FE7" w14:textId="77777777"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3749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21251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57F5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Pradeep Srivastav</cp:lastModifiedBy>
  <cp:revision>256</cp:revision>
  <dcterms:created xsi:type="dcterms:W3CDTF">2016-02-16T10:00:00Z</dcterms:created>
  <dcterms:modified xsi:type="dcterms:W3CDTF">2021-05-12T07:23:00Z</dcterms:modified>
</cp:coreProperties>
</file>